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8CA1" w14:textId="77777777" w:rsidR="00D7430D" w:rsidRPr="002856A2" w:rsidRDefault="00D7430D" w:rsidP="00D7430D">
      <w:pPr>
        <w:ind w:left="5670"/>
        <w:rPr>
          <w:i/>
          <w:iCs/>
          <w:sz w:val="24"/>
          <w:szCs w:val="24"/>
        </w:rPr>
      </w:pPr>
      <w:r w:rsidRPr="002856A2">
        <w:rPr>
          <w:i/>
          <w:iCs/>
          <w:sz w:val="24"/>
          <w:szCs w:val="24"/>
        </w:rPr>
        <w:t xml:space="preserve">Форма </w:t>
      </w:r>
      <w:r>
        <w:rPr>
          <w:i/>
          <w:iCs/>
          <w:sz w:val="24"/>
          <w:szCs w:val="24"/>
        </w:rPr>
        <w:t>К</w:t>
      </w:r>
      <w:r w:rsidRPr="002856A2">
        <w:rPr>
          <w:i/>
          <w:iCs/>
          <w:sz w:val="24"/>
          <w:szCs w:val="24"/>
        </w:rPr>
        <w:t>онкурсної пропозиції</w:t>
      </w:r>
      <w:r>
        <w:rPr>
          <w:i/>
          <w:iCs/>
          <w:sz w:val="24"/>
          <w:szCs w:val="24"/>
        </w:rPr>
        <w:t>, яка подається в довільній формі, з обов’язковим зазначенням даних</w:t>
      </w:r>
    </w:p>
    <w:p w14:paraId="528E03BE" w14:textId="77777777" w:rsidR="004927B7" w:rsidRDefault="004927B7" w:rsidP="00D7430D">
      <w:pPr>
        <w:pStyle w:val="1"/>
        <w:spacing w:line="276" w:lineRule="auto"/>
        <w:jc w:val="center"/>
        <w:rPr>
          <w:bCs/>
          <w:i/>
          <w:iCs/>
          <w:szCs w:val="24"/>
        </w:rPr>
      </w:pPr>
    </w:p>
    <w:p w14:paraId="3F35F98B" w14:textId="4D6C65E6" w:rsidR="00D7430D" w:rsidRPr="0050656D" w:rsidRDefault="00D7430D" w:rsidP="00D7430D">
      <w:pPr>
        <w:pStyle w:val="1"/>
        <w:spacing w:line="276" w:lineRule="auto"/>
        <w:jc w:val="center"/>
        <w:rPr>
          <w:b w:val="0"/>
          <w:bCs/>
          <w:i/>
          <w:iCs/>
          <w:szCs w:val="24"/>
        </w:rPr>
      </w:pPr>
      <w:r w:rsidRPr="0050656D">
        <w:rPr>
          <w:bCs/>
          <w:i/>
          <w:iCs/>
          <w:szCs w:val="24"/>
        </w:rPr>
        <w:t xml:space="preserve">КОНКУРСНА ПРОПОЗИЦІЯ </w:t>
      </w:r>
    </w:p>
    <w:p w14:paraId="14B3297B" w14:textId="77777777" w:rsidR="00D7430D" w:rsidRPr="001F52D3" w:rsidRDefault="00D7430D" w:rsidP="00D7430D">
      <w:pPr>
        <w:spacing w:line="276" w:lineRule="auto"/>
        <w:jc w:val="right"/>
        <w:rPr>
          <w:sz w:val="24"/>
          <w:szCs w:val="24"/>
        </w:rPr>
      </w:pPr>
    </w:p>
    <w:p w14:paraId="384B214F" w14:textId="495062F5" w:rsidR="00D7430D" w:rsidRPr="00BA495B" w:rsidRDefault="00083BE4" w:rsidP="00D7430D">
      <w:pPr>
        <w:spacing w:line="276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Загальним зборам учасників</w:t>
      </w:r>
      <w:r w:rsidR="00D7430D" w:rsidRPr="00BA495B">
        <w:rPr>
          <w:i/>
          <w:sz w:val="24"/>
          <w:szCs w:val="24"/>
        </w:rPr>
        <w:t xml:space="preserve"> </w:t>
      </w:r>
    </w:p>
    <w:p w14:paraId="3549B46F" w14:textId="77777777" w:rsidR="00D7430D" w:rsidRDefault="00D7430D" w:rsidP="00D7430D">
      <w:pPr>
        <w:spacing w:line="276" w:lineRule="auto"/>
        <w:jc w:val="right"/>
        <w:rPr>
          <w:i/>
          <w:sz w:val="24"/>
          <w:szCs w:val="24"/>
        </w:rPr>
      </w:pPr>
      <w:r w:rsidRPr="00BA495B">
        <w:rPr>
          <w:i/>
          <w:sz w:val="24"/>
          <w:szCs w:val="24"/>
        </w:rPr>
        <w:t>ТОВ «</w:t>
      </w:r>
      <w:r>
        <w:rPr>
          <w:i/>
          <w:sz w:val="24"/>
          <w:szCs w:val="24"/>
        </w:rPr>
        <w:t>АВЕНТУС ЛІЗИНГ</w:t>
      </w:r>
      <w:r w:rsidRPr="00BA495B">
        <w:rPr>
          <w:i/>
          <w:sz w:val="24"/>
          <w:szCs w:val="24"/>
        </w:rPr>
        <w:t xml:space="preserve">" </w:t>
      </w:r>
    </w:p>
    <w:p w14:paraId="679BCCE8" w14:textId="77777777" w:rsidR="00D7430D" w:rsidRPr="001F52D3" w:rsidRDefault="00D7430D" w:rsidP="00D7430D">
      <w:pPr>
        <w:spacing w:line="276" w:lineRule="auto"/>
        <w:jc w:val="right"/>
        <w:rPr>
          <w:sz w:val="24"/>
          <w:szCs w:val="24"/>
        </w:rPr>
      </w:pPr>
    </w:p>
    <w:p w14:paraId="5F10BE2A" w14:textId="77777777" w:rsidR="00D7430D" w:rsidRPr="001F52D3" w:rsidRDefault="00D7430D" w:rsidP="00BF3FF5">
      <w:pPr>
        <w:spacing w:line="276" w:lineRule="auto"/>
        <w:ind w:left="24" w:right="44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Ми, </w:t>
      </w:r>
      <w:r w:rsidRPr="0050656D">
        <w:rPr>
          <w:i/>
          <w:iCs/>
          <w:color w:val="0070C0"/>
          <w:sz w:val="24"/>
          <w:szCs w:val="24"/>
          <w:u w:val="single"/>
        </w:rPr>
        <w:t>(назва Претендента)</w:t>
      </w:r>
      <w:r w:rsidRPr="0050656D">
        <w:rPr>
          <w:sz w:val="24"/>
          <w:szCs w:val="24"/>
        </w:rPr>
        <w:t xml:space="preserve">, </w:t>
      </w:r>
      <w:r w:rsidRPr="001F52D3">
        <w:rPr>
          <w:sz w:val="24"/>
          <w:szCs w:val="24"/>
        </w:rPr>
        <w:t>надаємо свою конкурсну пропозицію щодо участі у конкурсі з відбору суб’єктів аудиторської діяльності, які можуть бути призначені для надання послуг з обов’язкового аудиту фінансової звітності</w:t>
      </w:r>
      <w:r>
        <w:rPr>
          <w:sz w:val="24"/>
          <w:szCs w:val="24"/>
        </w:rPr>
        <w:t>,</w:t>
      </w:r>
      <w:r w:rsidRPr="001F52D3">
        <w:rPr>
          <w:sz w:val="24"/>
          <w:szCs w:val="24"/>
        </w:rPr>
        <w:t xml:space="preserve"> згідно з конкурсною документацією Товариства. </w:t>
      </w:r>
    </w:p>
    <w:p w14:paraId="205C41F4" w14:textId="77777777" w:rsidR="00D7430D" w:rsidRPr="001F52D3" w:rsidRDefault="00D7430D" w:rsidP="00D7430D">
      <w:pPr>
        <w:spacing w:line="276" w:lineRule="auto"/>
        <w:ind w:left="14"/>
        <w:rPr>
          <w:sz w:val="24"/>
          <w:szCs w:val="24"/>
        </w:rPr>
      </w:pPr>
      <w:r w:rsidRPr="001F52D3">
        <w:rPr>
          <w:b/>
          <w:sz w:val="24"/>
          <w:szCs w:val="24"/>
        </w:rPr>
        <w:t xml:space="preserve"> </w:t>
      </w:r>
    </w:p>
    <w:p w14:paraId="0E5AE850" w14:textId="77777777" w:rsidR="00D7430D" w:rsidRPr="001F52D3" w:rsidRDefault="00D7430D" w:rsidP="00D7430D">
      <w:pPr>
        <w:spacing w:line="276" w:lineRule="auto"/>
        <w:ind w:left="2139"/>
        <w:rPr>
          <w:sz w:val="24"/>
          <w:szCs w:val="24"/>
        </w:rPr>
      </w:pPr>
      <w:r w:rsidRPr="001F52D3">
        <w:rPr>
          <w:b/>
          <w:sz w:val="24"/>
          <w:szCs w:val="24"/>
        </w:rPr>
        <w:t xml:space="preserve">Основні відомості про суб’єкта аудиторської діяльності </w:t>
      </w:r>
    </w:p>
    <w:p w14:paraId="508F0128" w14:textId="77777777" w:rsidR="00D7430D" w:rsidRPr="001F52D3" w:rsidRDefault="00D7430D" w:rsidP="00D7430D">
      <w:pPr>
        <w:numPr>
          <w:ilvl w:val="0"/>
          <w:numId w:val="23"/>
        </w:numPr>
        <w:spacing w:line="276" w:lineRule="auto"/>
        <w:ind w:right="44" w:hanging="427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Повна назва: _____________________________________________________ </w:t>
      </w:r>
    </w:p>
    <w:p w14:paraId="192C28EF" w14:textId="77777777" w:rsidR="00D7430D" w:rsidRPr="001F52D3" w:rsidRDefault="00D7430D" w:rsidP="00D7430D">
      <w:pPr>
        <w:numPr>
          <w:ilvl w:val="0"/>
          <w:numId w:val="23"/>
        </w:numPr>
        <w:spacing w:line="276" w:lineRule="auto"/>
        <w:ind w:right="44" w:hanging="427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Код ЄДРПОУ: __________________________________________________________ </w:t>
      </w:r>
    </w:p>
    <w:p w14:paraId="4E2B24A7" w14:textId="77777777" w:rsidR="00D7430D" w:rsidRPr="001F52D3" w:rsidRDefault="00D7430D" w:rsidP="00D7430D">
      <w:pPr>
        <w:numPr>
          <w:ilvl w:val="0"/>
          <w:numId w:val="23"/>
        </w:numPr>
        <w:spacing w:line="276" w:lineRule="auto"/>
        <w:ind w:right="44" w:hanging="427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Місцезнаходження: ______________________________________________________ </w:t>
      </w:r>
    </w:p>
    <w:p w14:paraId="6829ED9D" w14:textId="77777777" w:rsidR="00D7430D" w:rsidRPr="001F52D3" w:rsidRDefault="00D7430D" w:rsidP="00D7430D">
      <w:pPr>
        <w:numPr>
          <w:ilvl w:val="0"/>
          <w:numId w:val="23"/>
        </w:numPr>
        <w:spacing w:line="276" w:lineRule="auto"/>
        <w:ind w:right="44" w:hanging="427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Поштова адреса: _________________________________________________________ </w:t>
      </w:r>
    </w:p>
    <w:p w14:paraId="2B8D7CCC" w14:textId="77777777" w:rsidR="00D7430D" w:rsidRPr="001F52D3" w:rsidRDefault="00D7430D" w:rsidP="00D7430D">
      <w:pPr>
        <w:numPr>
          <w:ilvl w:val="0"/>
          <w:numId w:val="23"/>
        </w:numPr>
        <w:spacing w:line="276" w:lineRule="auto"/>
        <w:ind w:right="44" w:hanging="427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Банківські реквізити обслуговуючого банку: _________________________________ </w:t>
      </w:r>
    </w:p>
    <w:p w14:paraId="6DF97300" w14:textId="77777777" w:rsidR="00D7430D" w:rsidRPr="001F52D3" w:rsidRDefault="00D7430D" w:rsidP="00D7430D">
      <w:pPr>
        <w:numPr>
          <w:ilvl w:val="0"/>
          <w:numId w:val="23"/>
        </w:numPr>
        <w:spacing w:line="276" w:lineRule="auto"/>
        <w:ind w:right="44" w:hanging="427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Статус платника податку: _________________________________________________ </w:t>
      </w:r>
    </w:p>
    <w:p w14:paraId="15BDBF7D" w14:textId="77777777" w:rsidR="00D7430D" w:rsidRPr="001F52D3" w:rsidRDefault="00D7430D" w:rsidP="00D7430D">
      <w:pPr>
        <w:numPr>
          <w:ilvl w:val="0"/>
          <w:numId w:val="23"/>
        </w:numPr>
        <w:spacing w:line="276" w:lineRule="auto"/>
        <w:ind w:right="44" w:hanging="427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Індивідуальний податковий номер: _________________________________________ </w:t>
      </w:r>
    </w:p>
    <w:p w14:paraId="2B67D4E2" w14:textId="77777777" w:rsidR="00D7430D" w:rsidRPr="001F52D3" w:rsidRDefault="00D7430D" w:rsidP="00D7430D">
      <w:pPr>
        <w:numPr>
          <w:ilvl w:val="0"/>
          <w:numId w:val="23"/>
        </w:numPr>
        <w:spacing w:line="276" w:lineRule="auto"/>
        <w:ind w:right="44" w:hanging="427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Контактний номер телефону (телефаксу): ____________________________________ </w:t>
      </w:r>
    </w:p>
    <w:p w14:paraId="495EBDF7" w14:textId="77777777" w:rsidR="00D7430D" w:rsidRPr="001F52D3" w:rsidRDefault="00D7430D" w:rsidP="00D7430D">
      <w:pPr>
        <w:numPr>
          <w:ilvl w:val="0"/>
          <w:numId w:val="23"/>
        </w:numPr>
        <w:spacing w:line="276" w:lineRule="auto"/>
        <w:ind w:right="44" w:hanging="427"/>
        <w:jc w:val="both"/>
        <w:rPr>
          <w:sz w:val="24"/>
          <w:szCs w:val="24"/>
        </w:rPr>
      </w:pPr>
      <w:r w:rsidRPr="001F52D3">
        <w:rPr>
          <w:sz w:val="24"/>
          <w:szCs w:val="24"/>
        </w:rPr>
        <w:t>Е-</w:t>
      </w:r>
      <w:proofErr w:type="spellStart"/>
      <w:r w:rsidRPr="001F52D3">
        <w:rPr>
          <w:sz w:val="24"/>
          <w:szCs w:val="24"/>
        </w:rPr>
        <w:t>mail</w:t>
      </w:r>
      <w:proofErr w:type="spellEnd"/>
      <w:r w:rsidRPr="001F52D3">
        <w:rPr>
          <w:sz w:val="24"/>
          <w:szCs w:val="24"/>
        </w:rPr>
        <w:t xml:space="preserve">: _________________________________________________________________ </w:t>
      </w:r>
    </w:p>
    <w:p w14:paraId="52AA7ABB" w14:textId="77777777" w:rsidR="00D7430D" w:rsidRPr="00924044" w:rsidRDefault="00D7430D" w:rsidP="00D7430D">
      <w:pPr>
        <w:numPr>
          <w:ilvl w:val="0"/>
          <w:numId w:val="23"/>
        </w:numPr>
        <w:spacing w:line="276" w:lineRule="auto"/>
        <w:ind w:right="44" w:hanging="427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Сайт: _____________________________________________________________ </w:t>
      </w:r>
    </w:p>
    <w:p w14:paraId="71333524" w14:textId="77777777" w:rsidR="00D7430D" w:rsidRPr="001F52D3" w:rsidRDefault="00D7430D" w:rsidP="00D7430D">
      <w:pPr>
        <w:numPr>
          <w:ilvl w:val="0"/>
          <w:numId w:val="23"/>
        </w:numPr>
        <w:spacing w:line="276" w:lineRule="auto"/>
        <w:ind w:right="44" w:hanging="427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Відомості про керівника (посада, ПІБ, </w:t>
      </w:r>
      <w:proofErr w:type="spellStart"/>
      <w:r w:rsidRPr="001F52D3">
        <w:rPr>
          <w:sz w:val="24"/>
          <w:szCs w:val="24"/>
        </w:rPr>
        <w:t>тел</w:t>
      </w:r>
      <w:proofErr w:type="spellEnd"/>
      <w:r w:rsidRPr="001F52D3">
        <w:rPr>
          <w:sz w:val="24"/>
          <w:szCs w:val="24"/>
        </w:rPr>
        <w:t>., інформаці</w:t>
      </w:r>
      <w:r>
        <w:rPr>
          <w:sz w:val="24"/>
          <w:szCs w:val="24"/>
        </w:rPr>
        <w:t>я</w:t>
      </w:r>
      <w:r w:rsidRPr="001F52D3">
        <w:rPr>
          <w:sz w:val="24"/>
          <w:szCs w:val="24"/>
        </w:rPr>
        <w:t xml:space="preserve"> про документ щодо призначення): __________________________________________________________________________ </w:t>
      </w:r>
    </w:p>
    <w:p w14:paraId="548AA4C8" w14:textId="60355D00" w:rsidR="00D7430D" w:rsidRPr="001F52D3" w:rsidRDefault="00D7430D" w:rsidP="00D7430D">
      <w:pPr>
        <w:spacing w:line="276" w:lineRule="auto"/>
        <w:ind w:left="14"/>
        <w:jc w:val="both"/>
        <w:rPr>
          <w:sz w:val="24"/>
          <w:szCs w:val="24"/>
        </w:rPr>
      </w:pPr>
      <w:r w:rsidRPr="001F52D3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1F52D3">
        <w:rPr>
          <w:sz w:val="24"/>
          <w:szCs w:val="24"/>
        </w:rPr>
        <w:t xml:space="preserve">Відомості про підписанта договору (посада, ПІБ, </w:t>
      </w:r>
      <w:proofErr w:type="spellStart"/>
      <w:r w:rsidRPr="001F52D3">
        <w:rPr>
          <w:sz w:val="24"/>
          <w:szCs w:val="24"/>
        </w:rPr>
        <w:t>тел</w:t>
      </w:r>
      <w:proofErr w:type="spellEnd"/>
      <w:r w:rsidRPr="001F52D3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Pr="001F52D3">
        <w:rPr>
          <w:sz w:val="24"/>
          <w:szCs w:val="24"/>
        </w:rPr>
        <w:t xml:space="preserve"> інформаці</w:t>
      </w:r>
      <w:r>
        <w:rPr>
          <w:sz w:val="24"/>
          <w:szCs w:val="24"/>
        </w:rPr>
        <w:t>я</w:t>
      </w:r>
      <w:r w:rsidRPr="001F52D3">
        <w:rPr>
          <w:sz w:val="24"/>
          <w:szCs w:val="24"/>
        </w:rPr>
        <w:t xml:space="preserve"> про документ щодо призначення підписантом договору): </w:t>
      </w:r>
    </w:p>
    <w:p w14:paraId="65E06C7D" w14:textId="77777777" w:rsidR="00D7430D" w:rsidRPr="001F52D3" w:rsidRDefault="00D7430D" w:rsidP="00D7430D">
      <w:pPr>
        <w:spacing w:line="276" w:lineRule="auto"/>
        <w:ind w:left="24" w:right="44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______________________________________________________________________________ </w:t>
      </w:r>
    </w:p>
    <w:p w14:paraId="6DAEDD76" w14:textId="10B9F9C3" w:rsidR="00D7430D" w:rsidRPr="001F52D3" w:rsidRDefault="00D7430D" w:rsidP="00D7430D">
      <w:pPr>
        <w:spacing w:line="276" w:lineRule="auto"/>
        <w:ind w:left="14"/>
        <w:jc w:val="both"/>
        <w:rPr>
          <w:sz w:val="24"/>
          <w:szCs w:val="24"/>
        </w:rPr>
      </w:pPr>
      <w:r w:rsidRPr="00924044">
        <w:rPr>
          <w:sz w:val="24"/>
          <w:szCs w:val="24"/>
        </w:rPr>
        <w:t>13</w:t>
      </w:r>
      <w:r>
        <w:rPr>
          <w:sz w:val="24"/>
          <w:szCs w:val="24"/>
        </w:rPr>
        <w:t xml:space="preserve">. </w:t>
      </w:r>
      <w:r w:rsidRPr="001F52D3">
        <w:rPr>
          <w:sz w:val="24"/>
          <w:szCs w:val="24"/>
        </w:rPr>
        <w:t xml:space="preserve">Відомості про підписанта документів конкурсної пропозиції (посада, ПІБ, </w:t>
      </w:r>
      <w:proofErr w:type="spellStart"/>
      <w:r w:rsidRPr="001F52D3">
        <w:rPr>
          <w:sz w:val="24"/>
          <w:szCs w:val="24"/>
        </w:rPr>
        <w:t>тел</w:t>
      </w:r>
      <w:proofErr w:type="spellEnd"/>
      <w:r w:rsidRPr="001F52D3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Pr="001F52D3">
        <w:rPr>
          <w:sz w:val="24"/>
          <w:szCs w:val="24"/>
        </w:rPr>
        <w:t xml:space="preserve"> інформаці</w:t>
      </w:r>
      <w:r>
        <w:rPr>
          <w:sz w:val="24"/>
          <w:szCs w:val="24"/>
        </w:rPr>
        <w:t>я</w:t>
      </w:r>
      <w:r w:rsidRPr="001F52D3">
        <w:rPr>
          <w:sz w:val="24"/>
          <w:szCs w:val="24"/>
        </w:rPr>
        <w:t xml:space="preserve"> про документ щодо призначення підписантом документів конкурсної пропозиції та завірена копія такого документу): </w:t>
      </w:r>
    </w:p>
    <w:p w14:paraId="6872E0D7" w14:textId="77777777" w:rsidR="00D7430D" w:rsidRPr="001F52D3" w:rsidRDefault="00D7430D" w:rsidP="00D7430D">
      <w:pPr>
        <w:spacing w:line="276" w:lineRule="auto"/>
        <w:ind w:left="24" w:right="44"/>
        <w:jc w:val="both"/>
        <w:rPr>
          <w:sz w:val="24"/>
          <w:szCs w:val="24"/>
        </w:rPr>
      </w:pPr>
      <w:r w:rsidRPr="001F52D3">
        <w:rPr>
          <w:sz w:val="24"/>
          <w:szCs w:val="24"/>
        </w:rPr>
        <w:t>______________________________________________________________________________</w:t>
      </w:r>
    </w:p>
    <w:p w14:paraId="1A288461" w14:textId="452AA6A6" w:rsidR="00D7430D" w:rsidRDefault="00D7430D" w:rsidP="00D7430D">
      <w:pPr>
        <w:spacing w:line="276" w:lineRule="auto"/>
        <w:ind w:left="14"/>
        <w:jc w:val="both"/>
        <w:rPr>
          <w:sz w:val="24"/>
          <w:szCs w:val="24"/>
        </w:rPr>
      </w:pPr>
      <w:r w:rsidRPr="001F52D3">
        <w:rPr>
          <w:sz w:val="24"/>
          <w:szCs w:val="24"/>
        </w:rPr>
        <w:t xml:space="preserve">14. Інформація про включення до реєстру аудиторських фірм та аудиторів суб’єкта аудиторської діяльності та актуальний в період проведення конкурсу </w:t>
      </w:r>
      <w:r>
        <w:rPr>
          <w:sz w:val="24"/>
          <w:szCs w:val="24"/>
        </w:rPr>
        <w:t xml:space="preserve">номер </w:t>
      </w:r>
      <w:r w:rsidRPr="001F52D3">
        <w:rPr>
          <w:sz w:val="24"/>
          <w:szCs w:val="24"/>
        </w:rPr>
        <w:t xml:space="preserve">у реєстрі Аудиторської палати України про включення до розділів суб’єктів аудиторської діяльності та суб’єктів аудиторської діяльності, які мають право проводити обов’язковий аудит фінансової звітності підприємств, що становлять суспільний інтерес: </w:t>
      </w:r>
    </w:p>
    <w:p w14:paraId="1F6B42C6" w14:textId="77777777" w:rsidR="00D7430D" w:rsidRPr="001F52D3" w:rsidRDefault="00D7430D" w:rsidP="00D7430D">
      <w:pPr>
        <w:spacing w:line="276" w:lineRule="auto"/>
        <w:ind w:left="24" w:right="4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0ED6EFB" w14:textId="7EE250A1" w:rsidR="00D7430D" w:rsidRDefault="00D7430D" w:rsidP="00D7430D">
      <w:pPr>
        <w:spacing w:line="276" w:lineRule="auto"/>
        <w:ind w:left="14"/>
        <w:jc w:val="both"/>
        <w:rPr>
          <w:sz w:val="24"/>
          <w:szCs w:val="24"/>
        </w:rPr>
      </w:pPr>
      <w:r w:rsidRPr="001F52D3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1F52D3">
        <w:rPr>
          <w:sz w:val="24"/>
          <w:szCs w:val="24"/>
        </w:rPr>
        <w:t xml:space="preserve">Інформація про штатних кваліфікованих працівників, які залучаються до виконання завдань з аудиту: </w:t>
      </w:r>
    </w:p>
    <w:tbl>
      <w:tblPr>
        <w:tblW w:w="10074" w:type="dxa"/>
        <w:tblInd w:w="127" w:type="dxa"/>
        <w:tblCellMar>
          <w:top w:w="7" w:type="dxa"/>
          <w:right w:w="77" w:type="dxa"/>
        </w:tblCellMar>
        <w:tblLook w:val="04A0" w:firstRow="1" w:lastRow="0" w:firstColumn="1" w:lastColumn="0" w:noHBand="0" w:noVBand="1"/>
      </w:tblPr>
      <w:tblGrid>
        <w:gridCol w:w="851"/>
        <w:gridCol w:w="1852"/>
        <w:gridCol w:w="1418"/>
        <w:gridCol w:w="2410"/>
        <w:gridCol w:w="3543"/>
      </w:tblGrid>
      <w:tr w:rsidR="00D7430D" w:rsidRPr="001F52D3" w14:paraId="75200BB4" w14:textId="77777777" w:rsidTr="004927B7">
        <w:trPr>
          <w:trHeight w:val="14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9735" w14:textId="77777777" w:rsidR="00D7430D" w:rsidRPr="00924044" w:rsidRDefault="00D7430D" w:rsidP="00830883">
            <w:pPr>
              <w:ind w:right="32"/>
              <w:jc w:val="center"/>
            </w:pPr>
            <w:r w:rsidRPr="00924044">
              <w:rPr>
                <w:b/>
              </w:rPr>
              <w:lastRenderedPageBreak/>
              <w:t xml:space="preserve">№ з/п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A832" w14:textId="77777777" w:rsidR="00D7430D" w:rsidRPr="00924044" w:rsidRDefault="00D7430D" w:rsidP="00830883">
            <w:pPr>
              <w:ind w:right="32"/>
              <w:jc w:val="center"/>
            </w:pPr>
            <w:r w:rsidRPr="00924044">
              <w:rPr>
                <w:b/>
              </w:rPr>
              <w:t xml:space="preserve">ПІБ штатного працівника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34C5" w14:textId="77777777" w:rsidR="00D7430D" w:rsidRPr="00924044" w:rsidRDefault="00D7430D" w:rsidP="00830883">
            <w:pPr>
              <w:ind w:right="30"/>
              <w:jc w:val="center"/>
            </w:pPr>
            <w:r w:rsidRPr="00924044">
              <w:rPr>
                <w:b/>
              </w:rPr>
              <w:t xml:space="preserve">Посада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42A8" w14:textId="77777777" w:rsidR="00D7430D" w:rsidRPr="00924044" w:rsidRDefault="00D7430D" w:rsidP="00830883">
            <w:pPr>
              <w:jc w:val="center"/>
            </w:pPr>
            <w:r w:rsidRPr="00924044">
              <w:rPr>
                <w:b/>
              </w:rPr>
              <w:t xml:space="preserve">Дані про сертифікат аудитора або </w:t>
            </w:r>
          </w:p>
          <w:p w14:paraId="5D13FFBF" w14:textId="77777777" w:rsidR="00D7430D" w:rsidRPr="00924044" w:rsidRDefault="00D7430D" w:rsidP="00830883">
            <w:pPr>
              <w:jc w:val="center"/>
            </w:pPr>
            <w:r w:rsidRPr="00924044">
              <w:rPr>
                <w:b/>
              </w:rPr>
              <w:t xml:space="preserve">актуальний № запису в реєстрі АПУ </w:t>
            </w:r>
          </w:p>
          <w:p w14:paraId="63471E9F" w14:textId="77777777" w:rsidR="00D7430D" w:rsidRPr="00924044" w:rsidRDefault="00D7430D" w:rsidP="00830883">
            <w:pPr>
              <w:jc w:val="center"/>
              <w:rPr>
                <w:bCs/>
              </w:rPr>
            </w:pPr>
            <w:r w:rsidRPr="00924044">
              <w:rPr>
                <w:bCs/>
                <w:i/>
              </w:rPr>
              <w:t xml:space="preserve">Копії сертифікатів додаються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AA9B" w14:textId="77777777" w:rsidR="00D7430D" w:rsidRPr="00924044" w:rsidRDefault="00D7430D" w:rsidP="00830883">
            <w:pPr>
              <w:jc w:val="center"/>
            </w:pPr>
            <w:r w:rsidRPr="00924044">
              <w:rPr>
                <w:b/>
              </w:rPr>
              <w:t xml:space="preserve">Інформація про сертифікати </w:t>
            </w:r>
          </w:p>
          <w:p w14:paraId="4293C4EA" w14:textId="77777777" w:rsidR="00D7430D" w:rsidRPr="00924044" w:rsidRDefault="00D7430D" w:rsidP="00830883">
            <w:pPr>
              <w:jc w:val="center"/>
            </w:pPr>
            <w:r w:rsidRPr="00924044">
              <w:rPr>
                <w:b/>
              </w:rPr>
              <w:t xml:space="preserve">(дипломи) професійних </w:t>
            </w:r>
          </w:p>
          <w:p w14:paraId="39F61F39" w14:textId="77777777" w:rsidR="00D7430D" w:rsidRPr="00924044" w:rsidRDefault="00D7430D" w:rsidP="00830883">
            <w:pPr>
              <w:ind w:right="33"/>
              <w:jc w:val="center"/>
            </w:pPr>
            <w:r w:rsidRPr="00924044">
              <w:rPr>
                <w:b/>
              </w:rPr>
              <w:t xml:space="preserve">організацій </w:t>
            </w:r>
          </w:p>
          <w:p w14:paraId="32189BDC" w14:textId="77777777" w:rsidR="00D7430D" w:rsidRPr="00924044" w:rsidRDefault="00D7430D" w:rsidP="00830883">
            <w:pPr>
              <w:ind w:left="32" w:hanging="28"/>
              <w:jc w:val="center"/>
              <w:rPr>
                <w:bCs/>
              </w:rPr>
            </w:pPr>
            <w:r w:rsidRPr="00924044">
              <w:rPr>
                <w:bCs/>
                <w:i/>
              </w:rPr>
              <w:t xml:space="preserve">Копії сертифікатів (дипломів) додаються </w:t>
            </w:r>
          </w:p>
        </w:tc>
      </w:tr>
      <w:tr w:rsidR="00D7430D" w:rsidRPr="001F52D3" w14:paraId="0CBD9742" w14:textId="77777777" w:rsidTr="004927B7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EEDA" w14:textId="77777777" w:rsidR="00D7430D" w:rsidRPr="00924044" w:rsidRDefault="00D7430D" w:rsidP="00830883">
            <w:r w:rsidRPr="00924044">
              <w:t>1</w:t>
            </w:r>
            <w:r>
              <w:t>.</w:t>
            </w:r>
            <w:r w:rsidRPr="00924044"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01C7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0E4D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861A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5D07" w14:textId="77777777" w:rsidR="00D7430D" w:rsidRPr="00924044" w:rsidRDefault="00D7430D" w:rsidP="00830883">
            <w:r w:rsidRPr="00924044">
              <w:t xml:space="preserve"> </w:t>
            </w:r>
          </w:p>
        </w:tc>
      </w:tr>
      <w:tr w:rsidR="00D7430D" w:rsidRPr="001F52D3" w14:paraId="4B35EADD" w14:textId="77777777" w:rsidTr="004927B7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7DEA" w14:textId="77777777" w:rsidR="00D7430D" w:rsidRPr="00924044" w:rsidRDefault="00D7430D" w:rsidP="00830883">
            <w:r w:rsidRPr="00924044">
              <w:t>2</w:t>
            </w:r>
            <w: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6A06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739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070A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E298" w14:textId="77777777" w:rsidR="00D7430D" w:rsidRPr="00924044" w:rsidRDefault="00D7430D" w:rsidP="00830883">
            <w:r w:rsidRPr="00924044">
              <w:t xml:space="preserve"> </w:t>
            </w:r>
          </w:p>
        </w:tc>
      </w:tr>
      <w:tr w:rsidR="00D7430D" w:rsidRPr="001F52D3" w14:paraId="54F6A23C" w14:textId="77777777" w:rsidTr="004927B7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EDAF" w14:textId="77777777" w:rsidR="00D7430D" w:rsidRPr="00924044" w:rsidRDefault="00D7430D" w:rsidP="00830883">
            <w:r w:rsidRPr="00924044">
              <w:t>3</w:t>
            </w:r>
            <w:r>
              <w:t>.</w:t>
            </w:r>
            <w:r w:rsidRPr="00924044"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44C4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E626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1C90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BB91" w14:textId="77777777" w:rsidR="00D7430D" w:rsidRPr="00924044" w:rsidRDefault="00D7430D" w:rsidP="00830883">
            <w:r w:rsidRPr="00924044">
              <w:t xml:space="preserve"> </w:t>
            </w:r>
          </w:p>
        </w:tc>
      </w:tr>
      <w:tr w:rsidR="00D7430D" w:rsidRPr="001F52D3" w14:paraId="6593BF55" w14:textId="77777777" w:rsidTr="004927B7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BB9B" w14:textId="77777777" w:rsidR="00D7430D" w:rsidRPr="00924044" w:rsidRDefault="00D7430D" w:rsidP="00830883">
            <w:r w:rsidRPr="00924044">
              <w:t>4</w:t>
            </w:r>
            <w:r>
              <w:t>.</w:t>
            </w:r>
            <w:r w:rsidRPr="00924044"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DAAF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604F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B6C0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CDEC" w14:textId="77777777" w:rsidR="00D7430D" w:rsidRPr="00924044" w:rsidRDefault="00D7430D" w:rsidP="00830883">
            <w:r w:rsidRPr="00924044">
              <w:t xml:space="preserve"> </w:t>
            </w:r>
          </w:p>
        </w:tc>
      </w:tr>
      <w:tr w:rsidR="00D7430D" w:rsidRPr="001F52D3" w14:paraId="34A63570" w14:textId="77777777" w:rsidTr="004927B7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0F98" w14:textId="77777777" w:rsidR="00D7430D" w:rsidRPr="00924044" w:rsidRDefault="00D7430D" w:rsidP="00830883">
            <w:r w:rsidRPr="00924044">
              <w:t>5</w:t>
            </w:r>
            <w: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33C1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3E91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1725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B172" w14:textId="77777777" w:rsidR="00D7430D" w:rsidRPr="00924044" w:rsidRDefault="00D7430D" w:rsidP="00830883">
            <w:r w:rsidRPr="00924044">
              <w:t xml:space="preserve"> </w:t>
            </w:r>
          </w:p>
        </w:tc>
      </w:tr>
      <w:tr w:rsidR="00D7430D" w:rsidRPr="001F52D3" w14:paraId="28AED66E" w14:textId="77777777" w:rsidTr="004927B7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C70D" w14:textId="77777777" w:rsidR="00D7430D" w:rsidRPr="00924044" w:rsidRDefault="00D7430D" w:rsidP="00830883">
            <w:r w:rsidRPr="00924044">
              <w:t>6</w:t>
            </w:r>
            <w:r>
              <w:t>.</w:t>
            </w:r>
            <w:r w:rsidRPr="00924044"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34DB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AE6B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1842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9090" w14:textId="77777777" w:rsidR="00D7430D" w:rsidRPr="00924044" w:rsidRDefault="00D7430D" w:rsidP="00830883">
            <w:r w:rsidRPr="00924044">
              <w:t xml:space="preserve"> </w:t>
            </w:r>
          </w:p>
        </w:tc>
      </w:tr>
      <w:tr w:rsidR="00D7430D" w:rsidRPr="001F52D3" w14:paraId="43E97C19" w14:textId="77777777" w:rsidTr="004927B7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05F0" w14:textId="77777777" w:rsidR="00D7430D" w:rsidRPr="00924044" w:rsidRDefault="00D7430D" w:rsidP="00830883">
            <w:r w:rsidRPr="00924044">
              <w:t>7</w:t>
            </w:r>
            <w: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A911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EC0E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D119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50CD" w14:textId="77777777" w:rsidR="00D7430D" w:rsidRPr="00924044" w:rsidRDefault="00D7430D" w:rsidP="00830883">
            <w:r w:rsidRPr="00924044">
              <w:t xml:space="preserve"> </w:t>
            </w:r>
          </w:p>
        </w:tc>
      </w:tr>
      <w:tr w:rsidR="00D7430D" w:rsidRPr="001F52D3" w14:paraId="050A637E" w14:textId="77777777" w:rsidTr="004927B7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AAB0" w14:textId="77777777" w:rsidR="00D7430D" w:rsidRPr="00924044" w:rsidRDefault="00D7430D" w:rsidP="00830883">
            <w:r w:rsidRPr="00924044">
              <w:t>8</w:t>
            </w:r>
            <w: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1973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1FD4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D3B1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18AD" w14:textId="77777777" w:rsidR="00D7430D" w:rsidRPr="00924044" w:rsidRDefault="00D7430D" w:rsidP="00830883">
            <w:r w:rsidRPr="00924044">
              <w:t xml:space="preserve"> </w:t>
            </w:r>
          </w:p>
        </w:tc>
      </w:tr>
      <w:tr w:rsidR="00D7430D" w:rsidRPr="001F52D3" w14:paraId="42648FC5" w14:textId="77777777" w:rsidTr="004927B7">
        <w:trPr>
          <w:trHeight w:val="2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68D" w14:textId="77777777" w:rsidR="00D7430D" w:rsidRPr="00924044" w:rsidRDefault="00D7430D" w:rsidP="00830883">
            <w:r w:rsidRPr="00924044">
              <w:t>9</w:t>
            </w:r>
            <w: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CEC1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7B96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E92E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72B0" w14:textId="77777777" w:rsidR="00D7430D" w:rsidRPr="00924044" w:rsidRDefault="00D7430D" w:rsidP="00830883">
            <w:r w:rsidRPr="00924044">
              <w:t xml:space="preserve"> </w:t>
            </w:r>
          </w:p>
        </w:tc>
      </w:tr>
      <w:tr w:rsidR="00D7430D" w:rsidRPr="001F52D3" w14:paraId="38774D84" w14:textId="77777777" w:rsidTr="004927B7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5D7F" w14:textId="77777777" w:rsidR="00D7430D" w:rsidRPr="00924044" w:rsidRDefault="00D7430D" w:rsidP="00830883">
            <w:r w:rsidRPr="00924044">
              <w:t>10</w:t>
            </w:r>
            <w:r>
              <w:t>.</w:t>
            </w:r>
            <w:r w:rsidRPr="00924044"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9E50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405A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75A3" w14:textId="77777777" w:rsidR="00D7430D" w:rsidRPr="00924044" w:rsidRDefault="00D7430D" w:rsidP="00830883">
            <w:r w:rsidRPr="00924044"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F038" w14:textId="77777777" w:rsidR="00D7430D" w:rsidRPr="00924044" w:rsidRDefault="00D7430D" w:rsidP="00830883">
            <w:r w:rsidRPr="00924044">
              <w:t xml:space="preserve"> </w:t>
            </w:r>
          </w:p>
        </w:tc>
      </w:tr>
    </w:tbl>
    <w:p w14:paraId="53E58B22" w14:textId="77777777" w:rsidR="00D7430D" w:rsidRPr="001F52D3" w:rsidRDefault="00D7430D" w:rsidP="00D7430D">
      <w:pPr>
        <w:ind w:left="14"/>
        <w:rPr>
          <w:sz w:val="24"/>
          <w:szCs w:val="24"/>
        </w:rPr>
      </w:pPr>
      <w:r w:rsidRPr="001F52D3">
        <w:rPr>
          <w:sz w:val="24"/>
          <w:szCs w:val="24"/>
        </w:rPr>
        <w:t xml:space="preserve"> </w:t>
      </w:r>
    </w:p>
    <w:p w14:paraId="28176A73" w14:textId="1241E861" w:rsidR="00D7430D" w:rsidRPr="001F52D3" w:rsidRDefault="00D7430D" w:rsidP="007B461F">
      <w:pPr>
        <w:ind w:left="24" w:right="44"/>
        <w:jc w:val="both"/>
        <w:rPr>
          <w:sz w:val="24"/>
          <w:szCs w:val="24"/>
        </w:rPr>
      </w:pPr>
      <w:r w:rsidRPr="001F52D3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1F52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1F52D3">
        <w:rPr>
          <w:sz w:val="24"/>
          <w:szCs w:val="24"/>
        </w:rPr>
        <w:t>Проект</w:t>
      </w:r>
      <w:proofErr w:type="spellEnd"/>
      <w:r w:rsidRPr="001F52D3">
        <w:rPr>
          <w:sz w:val="24"/>
          <w:szCs w:val="24"/>
        </w:rPr>
        <w:t xml:space="preserve"> договору про надання послуг з обов’язкового аудиту фінансової звітності із зазначенням у ньому істотних умов. </w:t>
      </w:r>
    </w:p>
    <w:p w14:paraId="255B821D" w14:textId="77777777" w:rsidR="00D7430D" w:rsidRPr="001F52D3" w:rsidRDefault="00D7430D" w:rsidP="00D7430D">
      <w:pPr>
        <w:ind w:left="24" w:right="44"/>
        <w:rPr>
          <w:sz w:val="24"/>
          <w:szCs w:val="24"/>
        </w:rPr>
      </w:pPr>
      <w:r w:rsidRPr="001F52D3">
        <w:rPr>
          <w:sz w:val="24"/>
          <w:szCs w:val="24"/>
        </w:rPr>
        <w:t xml:space="preserve">Цінова пропозиція щодо розміру оплати за договором: </w:t>
      </w:r>
    </w:p>
    <w:p w14:paraId="429B5F30" w14:textId="77777777" w:rsidR="00D7430D" w:rsidRDefault="00D7430D" w:rsidP="00D7430D">
      <w:pPr>
        <w:ind w:left="9" w:right="70"/>
        <w:rPr>
          <w:i/>
          <w:sz w:val="24"/>
          <w:szCs w:val="24"/>
        </w:rPr>
      </w:pPr>
      <w:r w:rsidRPr="001F52D3">
        <w:rPr>
          <w:b/>
          <w:sz w:val="24"/>
          <w:szCs w:val="24"/>
        </w:rPr>
        <w:t>_______________________________________</w:t>
      </w:r>
      <w:r>
        <w:rPr>
          <w:b/>
          <w:sz w:val="24"/>
          <w:szCs w:val="24"/>
          <w:u w:val="single"/>
        </w:rPr>
        <w:t xml:space="preserve">         </w:t>
      </w:r>
      <w:r>
        <w:rPr>
          <w:bCs/>
          <w:sz w:val="24"/>
          <w:szCs w:val="24"/>
          <w:u w:val="single"/>
        </w:rPr>
        <w:t xml:space="preserve">                   </w:t>
      </w:r>
      <w:r w:rsidRPr="001F52D3">
        <w:rPr>
          <w:b/>
          <w:sz w:val="24"/>
          <w:szCs w:val="24"/>
        </w:rPr>
        <w:t xml:space="preserve">__ </w:t>
      </w:r>
      <w:r w:rsidRPr="00924044">
        <w:rPr>
          <w:bCs/>
          <w:i/>
          <w:iCs/>
          <w:sz w:val="24"/>
          <w:szCs w:val="24"/>
        </w:rPr>
        <w:t>грн. (з ПДВ та без ПДВ).</w:t>
      </w:r>
      <w:r w:rsidRPr="001F52D3">
        <w:rPr>
          <w:b/>
          <w:sz w:val="24"/>
          <w:szCs w:val="24"/>
        </w:rPr>
        <w:t xml:space="preserve"> </w:t>
      </w:r>
      <w:r w:rsidRPr="001F52D3">
        <w:rPr>
          <w:i/>
          <w:sz w:val="24"/>
          <w:szCs w:val="24"/>
        </w:rPr>
        <w:t xml:space="preserve">    </w:t>
      </w:r>
    </w:p>
    <w:p w14:paraId="5D9F874F" w14:textId="77777777" w:rsidR="00D7430D" w:rsidRPr="00924044" w:rsidRDefault="00D7430D" w:rsidP="00D7430D">
      <w:pPr>
        <w:ind w:left="9" w:right="70"/>
      </w:pPr>
      <w:r w:rsidRPr="00924044">
        <w:rPr>
          <w:i/>
        </w:rPr>
        <w:t xml:space="preserve"> (сума повинна бути вказана цифрами та прописом.) </w:t>
      </w:r>
    </w:p>
    <w:p w14:paraId="4C16B77E" w14:textId="77777777" w:rsidR="00D7430D" w:rsidRPr="001F52D3" w:rsidRDefault="00D7430D" w:rsidP="00D7430D">
      <w:pPr>
        <w:ind w:left="14"/>
        <w:rPr>
          <w:sz w:val="24"/>
          <w:szCs w:val="24"/>
        </w:rPr>
      </w:pPr>
      <w:r w:rsidRPr="001F52D3">
        <w:rPr>
          <w:sz w:val="24"/>
          <w:szCs w:val="24"/>
        </w:rPr>
        <w:t xml:space="preserve"> </w:t>
      </w:r>
    </w:p>
    <w:p w14:paraId="1E8A35CA" w14:textId="77777777" w:rsidR="00D7430D" w:rsidRPr="001F52D3" w:rsidRDefault="00D7430D" w:rsidP="00D7430D">
      <w:pPr>
        <w:jc w:val="right"/>
        <w:rPr>
          <w:sz w:val="24"/>
          <w:szCs w:val="24"/>
        </w:rPr>
      </w:pPr>
      <w:r w:rsidRPr="001F52D3">
        <w:rPr>
          <w:i/>
          <w:sz w:val="24"/>
          <w:szCs w:val="24"/>
        </w:rPr>
        <w:t xml:space="preserve"> </w:t>
      </w:r>
    </w:p>
    <w:p w14:paraId="373E5821" w14:textId="77777777" w:rsidR="00D7430D" w:rsidRPr="001F52D3" w:rsidRDefault="00D7430D" w:rsidP="00D7430D">
      <w:pPr>
        <w:ind w:left="24" w:right="44"/>
        <w:rPr>
          <w:sz w:val="24"/>
          <w:szCs w:val="24"/>
        </w:rPr>
      </w:pPr>
      <w:r w:rsidRPr="001F52D3">
        <w:rPr>
          <w:sz w:val="24"/>
          <w:szCs w:val="24"/>
        </w:rPr>
        <w:t xml:space="preserve">Ми погоджуємося з умовами, що Ви можете відхилити нашу чи всі конкурсні пропозиції згідно з умовами конкурсної документації, та розуміємо, що Ви не обмежені у прийнятті будь-якої іншої пропозиції з більш вигідними для Вас умовами. </w:t>
      </w:r>
    </w:p>
    <w:p w14:paraId="6DC7CA58" w14:textId="77777777" w:rsidR="00D7430D" w:rsidRPr="001F52D3" w:rsidRDefault="00D7430D" w:rsidP="00D7430D">
      <w:pPr>
        <w:ind w:left="24" w:right="44"/>
        <w:jc w:val="both"/>
        <w:rPr>
          <w:sz w:val="24"/>
          <w:szCs w:val="24"/>
        </w:rPr>
      </w:pPr>
      <w:r w:rsidRPr="001F52D3">
        <w:rPr>
          <w:sz w:val="24"/>
          <w:szCs w:val="24"/>
        </w:rPr>
        <w:t>Якщо наша пропозиція буде визнана найбільш економічно вигідною та визнання нас переможцем торгів, ми зобов'язуємося підписати догов</w:t>
      </w:r>
      <w:r>
        <w:rPr>
          <w:sz w:val="24"/>
          <w:szCs w:val="24"/>
        </w:rPr>
        <w:t>і</w:t>
      </w:r>
      <w:r w:rsidRPr="001F52D3">
        <w:rPr>
          <w:sz w:val="24"/>
          <w:szCs w:val="24"/>
        </w:rPr>
        <w:t xml:space="preserve">р. </w:t>
      </w:r>
    </w:p>
    <w:p w14:paraId="24AA8270" w14:textId="77777777" w:rsidR="00D7430D" w:rsidRPr="001F52D3" w:rsidRDefault="00D7430D" w:rsidP="00D7430D">
      <w:pPr>
        <w:jc w:val="right"/>
        <w:rPr>
          <w:sz w:val="24"/>
          <w:szCs w:val="24"/>
        </w:rPr>
      </w:pPr>
      <w:r w:rsidRPr="001F52D3">
        <w:rPr>
          <w:sz w:val="24"/>
          <w:szCs w:val="24"/>
        </w:rPr>
        <w:t xml:space="preserve"> </w:t>
      </w:r>
    </w:p>
    <w:p w14:paraId="3C5ACEE4" w14:textId="77777777" w:rsidR="00D7430D" w:rsidRPr="001F52D3" w:rsidRDefault="00D7430D" w:rsidP="00D7430D">
      <w:pPr>
        <w:tabs>
          <w:tab w:val="center" w:pos="4692"/>
          <w:tab w:val="right" w:pos="9427"/>
        </w:tabs>
        <w:rPr>
          <w:sz w:val="24"/>
          <w:szCs w:val="24"/>
        </w:rPr>
      </w:pPr>
      <w:r w:rsidRPr="001F52D3">
        <w:rPr>
          <w:sz w:val="24"/>
          <w:szCs w:val="24"/>
        </w:rPr>
        <w:t xml:space="preserve">________________________ </w:t>
      </w:r>
      <w:r w:rsidRPr="001F52D3">
        <w:rPr>
          <w:sz w:val="24"/>
          <w:szCs w:val="24"/>
        </w:rPr>
        <w:tab/>
        <w:t xml:space="preserve">______________ </w:t>
      </w:r>
      <w:r w:rsidRPr="001F52D3">
        <w:rPr>
          <w:sz w:val="24"/>
          <w:szCs w:val="24"/>
        </w:rPr>
        <w:tab/>
        <w:t xml:space="preserve">________________________ </w:t>
      </w:r>
    </w:p>
    <w:p w14:paraId="02BFD042" w14:textId="77777777" w:rsidR="00D7430D" w:rsidRPr="00924044" w:rsidRDefault="00D7430D" w:rsidP="00D7430D">
      <w:pPr>
        <w:tabs>
          <w:tab w:val="center" w:pos="4691"/>
          <w:tab w:val="center" w:pos="8034"/>
        </w:tabs>
      </w:pPr>
      <w:r w:rsidRPr="00924044">
        <w:rPr>
          <w:i/>
        </w:rPr>
        <w:t>посада уповноваженої особи Учасника</w:t>
      </w:r>
      <w:r w:rsidRPr="00924044">
        <w:t xml:space="preserve"> </w:t>
      </w:r>
      <w:r w:rsidRPr="00924044">
        <w:tab/>
      </w:r>
      <w:r w:rsidRPr="00924044">
        <w:rPr>
          <w:i/>
        </w:rPr>
        <w:t>підпис та печатка</w:t>
      </w:r>
      <w:r w:rsidRPr="00924044">
        <w:t xml:space="preserve"> </w:t>
      </w:r>
      <w:r w:rsidRPr="00924044">
        <w:tab/>
      </w:r>
      <w:r w:rsidRPr="00924044">
        <w:rPr>
          <w:i/>
        </w:rPr>
        <w:t>прізвище, ініціали</w:t>
      </w:r>
      <w:r w:rsidRPr="00924044">
        <w:t xml:space="preserve"> </w:t>
      </w:r>
    </w:p>
    <w:p w14:paraId="3F22EF7C" w14:textId="77777777" w:rsidR="00D7430D" w:rsidRDefault="00D7430D" w:rsidP="00D7430D">
      <w:pPr>
        <w:jc w:val="right"/>
        <w:rPr>
          <w:i/>
          <w:sz w:val="24"/>
          <w:szCs w:val="24"/>
        </w:rPr>
      </w:pPr>
    </w:p>
    <w:p w14:paraId="3A4A4ABA" w14:textId="77777777" w:rsidR="00D7430D" w:rsidRPr="001F52D3" w:rsidRDefault="00D7430D" w:rsidP="00D7430D">
      <w:pPr>
        <w:jc w:val="right"/>
        <w:rPr>
          <w:sz w:val="24"/>
          <w:szCs w:val="24"/>
        </w:rPr>
      </w:pPr>
      <w:r w:rsidRPr="001F52D3">
        <w:rPr>
          <w:i/>
          <w:sz w:val="24"/>
          <w:szCs w:val="24"/>
        </w:rPr>
        <w:t xml:space="preserve"> </w:t>
      </w:r>
    </w:p>
    <w:sectPr w:rsidR="00D7430D" w:rsidRPr="001F52D3" w:rsidSect="007D6450">
      <w:footerReference w:type="default" r:id="rId8"/>
      <w:footerReference w:type="first" r:id="rId9"/>
      <w:pgSz w:w="11906" w:h="16838"/>
      <w:pgMar w:top="1276" w:right="707" w:bottom="56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18D0" w14:textId="77777777" w:rsidR="0083283A" w:rsidRDefault="0083283A" w:rsidP="004A39F4">
      <w:r>
        <w:separator/>
      </w:r>
    </w:p>
  </w:endnote>
  <w:endnote w:type="continuationSeparator" w:id="0">
    <w:p w14:paraId="54228275" w14:textId="77777777" w:rsidR="0083283A" w:rsidRDefault="0083283A" w:rsidP="004A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846688"/>
      <w:docPartObj>
        <w:docPartGallery w:val="Page Numbers (Bottom of Page)"/>
        <w:docPartUnique/>
      </w:docPartObj>
    </w:sdtPr>
    <w:sdtEndPr/>
    <w:sdtContent>
      <w:p w14:paraId="3C943C1F" w14:textId="5EAF8D0D" w:rsidR="00B335A2" w:rsidRDefault="00B335A2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34A8708" w14:textId="5699D1B4" w:rsidR="00B335A2" w:rsidRDefault="00B335A2" w:rsidP="00B335A2">
    <w:pPr>
      <w:pStyle w:val="af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19F4" w14:textId="12E4FC49" w:rsidR="00B335A2" w:rsidRDefault="00B335A2">
    <w:pPr>
      <w:pStyle w:val="af6"/>
      <w:jc w:val="right"/>
    </w:pPr>
  </w:p>
  <w:p w14:paraId="605056DA" w14:textId="77777777" w:rsidR="000D5B97" w:rsidRDefault="000D5B9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C2E5" w14:textId="77777777" w:rsidR="0083283A" w:rsidRDefault="0083283A" w:rsidP="004A39F4">
      <w:r>
        <w:separator/>
      </w:r>
    </w:p>
  </w:footnote>
  <w:footnote w:type="continuationSeparator" w:id="0">
    <w:p w14:paraId="6EFAB457" w14:textId="77777777" w:rsidR="0083283A" w:rsidRDefault="0083283A" w:rsidP="004A3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1071FE5"/>
    <w:multiLevelType w:val="hybridMultilevel"/>
    <w:tmpl w:val="EF9CD888"/>
    <w:lvl w:ilvl="0" w:tplc="752CB9C2">
      <w:numFmt w:val="bullet"/>
      <w:lvlText w:val="-"/>
      <w:lvlJc w:val="left"/>
      <w:pPr>
        <w:ind w:left="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BDBE9F6A">
      <w:start w:val="1"/>
      <w:numFmt w:val="decimal"/>
      <w:lvlText w:val="%2)"/>
      <w:lvlJc w:val="left"/>
      <w:pPr>
        <w:ind w:left="42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5156AD40">
      <w:numFmt w:val="bullet"/>
      <w:lvlText w:val="•"/>
      <w:lvlJc w:val="left"/>
      <w:pPr>
        <w:ind w:left="1554" w:hanging="281"/>
      </w:pPr>
      <w:rPr>
        <w:rFonts w:hint="default"/>
        <w:lang w:val="uk-UA" w:eastAsia="en-US" w:bidi="ar-SA"/>
      </w:rPr>
    </w:lvl>
    <w:lvl w:ilvl="3" w:tplc="2044268A">
      <w:numFmt w:val="bullet"/>
      <w:lvlText w:val="•"/>
      <w:lvlJc w:val="left"/>
      <w:pPr>
        <w:ind w:left="2689" w:hanging="281"/>
      </w:pPr>
      <w:rPr>
        <w:rFonts w:hint="default"/>
        <w:lang w:val="uk-UA" w:eastAsia="en-US" w:bidi="ar-SA"/>
      </w:rPr>
    </w:lvl>
    <w:lvl w:ilvl="4" w:tplc="CE6240EC">
      <w:numFmt w:val="bullet"/>
      <w:lvlText w:val="•"/>
      <w:lvlJc w:val="left"/>
      <w:pPr>
        <w:ind w:left="3823" w:hanging="281"/>
      </w:pPr>
      <w:rPr>
        <w:rFonts w:hint="default"/>
        <w:lang w:val="uk-UA" w:eastAsia="en-US" w:bidi="ar-SA"/>
      </w:rPr>
    </w:lvl>
    <w:lvl w:ilvl="5" w:tplc="3230A9F2">
      <w:numFmt w:val="bullet"/>
      <w:lvlText w:val="•"/>
      <w:lvlJc w:val="left"/>
      <w:pPr>
        <w:ind w:left="4958" w:hanging="281"/>
      </w:pPr>
      <w:rPr>
        <w:rFonts w:hint="default"/>
        <w:lang w:val="uk-UA" w:eastAsia="en-US" w:bidi="ar-SA"/>
      </w:rPr>
    </w:lvl>
    <w:lvl w:ilvl="6" w:tplc="46127FB2">
      <w:numFmt w:val="bullet"/>
      <w:lvlText w:val="•"/>
      <w:lvlJc w:val="left"/>
      <w:pPr>
        <w:ind w:left="6093" w:hanging="281"/>
      </w:pPr>
      <w:rPr>
        <w:rFonts w:hint="default"/>
        <w:lang w:val="uk-UA" w:eastAsia="en-US" w:bidi="ar-SA"/>
      </w:rPr>
    </w:lvl>
    <w:lvl w:ilvl="7" w:tplc="4F6A0CDE">
      <w:numFmt w:val="bullet"/>
      <w:lvlText w:val="•"/>
      <w:lvlJc w:val="left"/>
      <w:pPr>
        <w:ind w:left="7227" w:hanging="281"/>
      </w:pPr>
      <w:rPr>
        <w:rFonts w:hint="default"/>
        <w:lang w:val="uk-UA" w:eastAsia="en-US" w:bidi="ar-SA"/>
      </w:rPr>
    </w:lvl>
    <w:lvl w:ilvl="8" w:tplc="150A8E2C">
      <w:numFmt w:val="bullet"/>
      <w:lvlText w:val="•"/>
      <w:lvlJc w:val="left"/>
      <w:pPr>
        <w:ind w:left="8362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073943F7"/>
    <w:multiLevelType w:val="hybridMultilevel"/>
    <w:tmpl w:val="20AA7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E1E89"/>
    <w:multiLevelType w:val="hybridMultilevel"/>
    <w:tmpl w:val="6646E222"/>
    <w:lvl w:ilvl="0" w:tplc="B8C864EA">
      <w:numFmt w:val="bullet"/>
      <w:lvlText w:val="-"/>
      <w:lvlJc w:val="left"/>
      <w:pPr>
        <w:ind w:left="100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uk-UA" w:eastAsia="en-US" w:bidi="ar-SA"/>
      </w:rPr>
    </w:lvl>
    <w:lvl w:ilvl="1" w:tplc="BC967C42">
      <w:numFmt w:val="bullet"/>
      <w:lvlText w:val="•"/>
      <w:lvlJc w:val="left"/>
      <w:pPr>
        <w:ind w:left="1991" w:hanging="706"/>
      </w:pPr>
      <w:rPr>
        <w:rFonts w:hint="default"/>
        <w:lang w:val="uk-UA" w:eastAsia="en-US" w:bidi="ar-SA"/>
      </w:rPr>
    </w:lvl>
    <w:lvl w:ilvl="2" w:tplc="70F4AB98">
      <w:numFmt w:val="bullet"/>
      <w:lvlText w:val="•"/>
      <w:lvlJc w:val="left"/>
      <w:pPr>
        <w:ind w:left="2982" w:hanging="706"/>
      </w:pPr>
      <w:rPr>
        <w:rFonts w:hint="default"/>
        <w:lang w:val="uk-UA" w:eastAsia="en-US" w:bidi="ar-SA"/>
      </w:rPr>
    </w:lvl>
    <w:lvl w:ilvl="3" w:tplc="84A2B69A">
      <w:numFmt w:val="bullet"/>
      <w:lvlText w:val="•"/>
      <w:lvlJc w:val="left"/>
      <w:pPr>
        <w:ind w:left="3973" w:hanging="706"/>
      </w:pPr>
      <w:rPr>
        <w:rFonts w:hint="default"/>
        <w:lang w:val="uk-UA" w:eastAsia="en-US" w:bidi="ar-SA"/>
      </w:rPr>
    </w:lvl>
    <w:lvl w:ilvl="4" w:tplc="C2B0628C">
      <w:numFmt w:val="bullet"/>
      <w:lvlText w:val="•"/>
      <w:lvlJc w:val="left"/>
      <w:pPr>
        <w:ind w:left="4964" w:hanging="706"/>
      </w:pPr>
      <w:rPr>
        <w:rFonts w:hint="default"/>
        <w:lang w:val="uk-UA" w:eastAsia="en-US" w:bidi="ar-SA"/>
      </w:rPr>
    </w:lvl>
    <w:lvl w:ilvl="5" w:tplc="21F656FC">
      <w:numFmt w:val="bullet"/>
      <w:lvlText w:val="•"/>
      <w:lvlJc w:val="left"/>
      <w:pPr>
        <w:ind w:left="5955" w:hanging="706"/>
      </w:pPr>
      <w:rPr>
        <w:rFonts w:hint="default"/>
        <w:lang w:val="uk-UA" w:eastAsia="en-US" w:bidi="ar-SA"/>
      </w:rPr>
    </w:lvl>
    <w:lvl w:ilvl="6" w:tplc="5B86B786">
      <w:numFmt w:val="bullet"/>
      <w:lvlText w:val="•"/>
      <w:lvlJc w:val="left"/>
      <w:pPr>
        <w:ind w:left="6946" w:hanging="706"/>
      </w:pPr>
      <w:rPr>
        <w:rFonts w:hint="default"/>
        <w:lang w:val="uk-UA" w:eastAsia="en-US" w:bidi="ar-SA"/>
      </w:rPr>
    </w:lvl>
    <w:lvl w:ilvl="7" w:tplc="412EE74E">
      <w:numFmt w:val="bullet"/>
      <w:lvlText w:val="•"/>
      <w:lvlJc w:val="left"/>
      <w:pPr>
        <w:ind w:left="7938" w:hanging="706"/>
      </w:pPr>
      <w:rPr>
        <w:rFonts w:hint="default"/>
        <w:lang w:val="uk-UA" w:eastAsia="en-US" w:bidi="ar-SA"/>
      </w:rPr>
    </w:lvl>
    <w:lvl w:ilvl="8" w:tplc="23CA40A8">
      <w:numFmt w:val="bullet"/>
      <w:lvlText w:val="•"/>
      <w:lvlJc w:val="left"/>
      <w:pPr>
        <w:ind w:left="8929" w:hanging="706"/>
      </w:pPr>
      <w:rPr>
        <w:rFonts w:hint="default"/>
        <w:lang w:val="uk-UA" w:eastAsia="en-US" w:bidi="ar-SA"/>
      </w:rPr>
    </w:lvl>
  </w:abstractNum>
  <w:abstractNum w:abstractNumId="6" w15:restartNumberingAfterBreak="0">
    <w:nsid w:val="0FAB3AA9"/>
    <w:multiLevelType w:val="hybridMultilevel"/>
    <w:tmpl w:val="5E2894C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67247"/>
    <w:multiLevelType w:val="hybridMultilevel"/>
    <w:tmpl w:val="CE180026"/>
    <w:lvl w:ilvl="0" w:tplc="0422000B">
      <w:start w:val="1"/>
      <w:numFmt w:val="bullet"/>
      <w:lvlText w:val=""/>
      <w:lvlJc w:val="left"/>
      <w:pPr>
        <w:ind w:left="1855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8" w15:restartNumberingAfterBreak="0">
    <w:nsid w:val="1F507314"/>
    <w:multiLevelType w:val="multilevel"/>
    <w:tmpl w:val="58FC3662"/>
    <w:lvl w:ilvl="0">
      <w:start w:val="1"/>
      <w:numFmt w:val="decimal"/>
      <w:lvlText w:val="%1."/>
      <w:lvlJc w:val="left"/>
      <w:pPr>
        <w:ind w:left="1235" w:hanging="240"/>
      </w:pPr>
      <w:rPr>
        <w:rFonts w:hint="default"/>
        <w:b/>
        <w:bCs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0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3"/>
        <w:sz w:val="21"/>
        <w:szCs w:val="21"/>
        <w:lang w:val="uk-UA" w:eastAsia="en-US" w:bidi="ar-SA"/>
      </w:rPr>
    </w:lvl>
    <w:lvl w:ilvl="2">
      <w:numFmt w:val="bullet"/>
      <w:lvlText w:val="-"/>
      <w:lvlJc w:val="left"/>
      <w:pPr>
        <w:ind w:left="1701" w:hanging="4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851" w:hanging="4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02" w:hanging="4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4" w:hanging="4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05" w:hanging="4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7" w:hanging="4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8" w:hanging="436"/>
      </w:pPr>
      <w:rPr>
        <w:rFonts w:hint="default"/>
        <w:lang w:val="uk-UA" w:eastAsia="en-US" w:bidi="ar-SA"/>
      </w:rPr>
    </w:lvl>
  </w:abstractNum>
  <w:abstractNum w:abstractNumId="9" w15:restartNumberingAfterBreak="0">
    <w:nsid w:val="1FB765B9"/>
    <w:multiLevelType w:val="multilevel"/>
    <w:tmpl w:val="6FFC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54003F"/>
    <w:multiLevelType w:val="hybridMultilevel"/>
    <w:tmpl w:val="A16E67D8"/>
    <w:lvl w:ilvl="0" w:tplc="7006240C">
      <w:start w:val="1"/>
      <w:numFmt w:val="bullet"/>
      <w:lvlText w:val="-"/>
      <w:lvlJc w:val="left"/>
      <w:pPr>
        <w:ind w:left="1321" w:hanging="360"/>
      </w:pPr>
      <w:rPr>
        <w:rFonts w:ascii="Courier New" w:hAnsi="Courier New" w:hint="default"/>
        <w:b/>
        <w:i w:val="0"/>
        <w:sz w:val="24"/>
      </w:rPr>
    </w:lvl>
    <w:lvl w:ilvl="1" w:tplc="4F12DE3E">
      <w:start w:val="1"/>
      <w:numFmt w:val="bullet"/>
      <w:lvlText w:val="­"/>
      <w:lvlJc w:val="left"/>
      <w:pPr>
        <w:ind w:left="20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2E6630DB"/>
    <w:multiLevelType w:val="hybridMultilevel"/>
    <w:tmpl w:val="D932D1E4"/>
    <w:lvl w:ilvl="0" w:tplc="0422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2F30704D"/>
    <w:multiLevelType w:val="multilevel"/>
    <w:tmpl w:val="8590895C"/>
    <w:lvl w:ilvl="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3" w15:restartNumberingAfterBreak="0">
    <w:nsid w:val="395F3C88"/>
    <w:multiLevelType w:val="hybridMultilevel"/>
    <w:tmpl w:val="81728EFE"/>
    <w:lvl w:ilvl="0" w:tplc="4E441694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06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6871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CD7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0A7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624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2E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82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F61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F874D6"/>
    <w:multiLevelType w:val="hybridMultilevel"/>
    <w:tmpl w:val="22E8A3BE"/>
    <w:lvl w:ilvl="0" w:tplc="53566FF4">
      <w:start w:val="1"/>
      <w:numFmt w:val="decimal"/>
      <w:lvlText w:val="%1."/>
      <w:lvlJc w:val="left"/>
      <w:pPr>
        <w:ind w:left="1176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uk-UA" w:eastAsia="en-US" w:bidi="ar-SA"/>
      </w:rPr>
    </w:lvl>
    <w:lvl w:ilvl="1" w:tplc="4CAA8736">
      <w:numFmt w:val="bullet"/>
      <w:lvlText w:val="-"/>
      <w:lvlJc w:val="left"/>
      <w:pPr>
        <w:ind w:left="135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uk-UA" w:eastAsia="en-US" w:bidi="ar-SA"/>
      </w:rPr>
    </w:lvl>
    <w:lvl w:ilvl="2" w:tplc="8BE2027A">
      <w:start w:val="1"/>
      <w:numFmt w:val="decimal"/>
      <w:lvlText w:val="%3)"/>
      <w:lvlJc w:val="left"/>
      <w:pPr>
        <w:ind w:left="1431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uk-UA" w:eastAsia="en-US" w:bidi="ar-SA"/>
      </w:rPr>
    </w:lvl>
    <w:lvl w:ilvl="3" w:tplc="3D843BEA">
      <w:numFmt w:val="bullet"/>
      <w:lvlText w:val="•"/>
      <w:lvlJc w:val="left"/>
      <w:pPr>
        <w:ind w:left="2623" w:hanging="278"/>
      </w:pPr>
      <w:rPr>
        <w:rFonts w:hint="default"/>
        <w:lang w:val="uk-UA" w:eastAsia="en-US" w:bidi="ar-SA"/>
      </w:rPr>
    </w:lvl>
    <w:lvl w:ilvl="4" w:tplc="06401418">
      <w:numFmt w:val="bullet"/>
      <w:lvlText w:val="•"/>
      <w:lvlJc w:val="left"/>
      <w:pPr>
        <w:ind w:left="3807" w:hanging="278"/>
      </w:pPr>
      <w:rPr>
        <w:rFonts w:hint="default"/>
        <w:lang w:val="uk-UA" w:eastAsia="en-US" w:bidi="ar-SA"/>
      </w:rPr>
    </w:lvl>
    <w:lvl w:ilvl="5" w:tplc="1B2A9448">
      <w:numFmt w:val="bullet"/>
      <w:lvlText w:val="•"/>
      <w:lvlJc w:val="left"/>
      <w:pPr>
        <w:ind w:left="4991" w:hanging="278"/>
      </w:pPr>
      <w:rPr>
        <w:rFonts w:hint="default"/>
        <w:lang w:val="uk-UA" w:eastAsia="en-US" w:bidi="ar-SA"/>
      </w:rPr>
    </w:lvl>
    <w:lvl w:ilvl="6" w:tplc="2DAED37E">
      <w:numFmt w:val="bullet"/>
      <w:lvlText w:val="•"/>
      <w:lvlJc w:val="left"/>
      <w:pPr>
        <w:ind w:left="6175" w:hanging="278"/>
      </w:pPr>
      <w:rPr>
        <w:rFonts w:hint="default"/>
        <w:lang w:val="uk-UA" w:eastAsia="en-US" w:bidi="ar-SA"/>
      </w:rPr>
    </w:lvl>
    <w:lvl w:ilvl="7" w:tplc="4904708A">
      <w:numFmt w:val="bullet"/>
      <w:lvlText w:val="•"/>
      <w:lvlJc w:val="left"/>
      <w:pPr>
        <w:ind w:left="7359" w:hanging="278"/>
      </w:pPr>
      <w:rPr>
        <w:rFonts w:hint="default"/>
        <w:lang w:val="uk-UA" w:eastAsia="en-US" w:bidi="ar-SA"/>
      </w:rPr>
    </w:lvl>
    <w:lvl w:ilvl="8" w:tplc="BF20A872">
      <w:numFmt w:val="bullet"/>
      <w:lvlText w:val="•"/>
      <w:lvlJc w:val="left"/>
      <w:pPr>
        <w:ind w:left="8543" w:hanging="278"/>
      </w:pPr>
      <w:rPr>
        <w:rFonts w:hint="default"/>
        <w:lang w:val="uk-UA" w:eastAsia="en-US" w:bidi="ar-SA"/>
      </w:rPr>
    </w:lvl>
  </w:abstractNum>
  <w:abstractNum w:abstractNumId="15" w15:restartNumberingAfterBreak="0">
    <w:nsid w:val="446D4769"/>
    <w:multiLevelType w:val="hybridMultilevel"/>
    <w:tmpl w:val="03820D48"/>
    <w:lvl w:ilvl="0" w:tplc="26808A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338FD"/>
    <w:multiLevelType w:val="hybridMultilevel"/>
    <w:tmpl w:val="191A3AE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B2D6B"/>
    <w:multiLevelType w:val="hybridMultilevel"/>
    <w:tmpl w:val="4A8E9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9716B"/>
    <w:multiLevelType w:val="multilevel"/>
    <w:tmpl w:val="ED9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992738"/>
    <w:multiLevelType w:val="multilevel"/>
    <w:tmpl w:val="8BA6F0CC"/>
    <w:lvl w:ilvl="0">
      <w:start w:val="1"/>
      <w:numFmt w:val="decimal"/>
      <w:lvlText w:val="%1."/>
      <w:lvlJc w:val="left"/>
      <w:pPr>
        <w:ind w:left="6314" w:firstLine="5954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4B012972"/>
    <w:multiLevelType w:val="hybridMultilevel"/>
    <w:tmpl w:val="784C9C8A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C7A3C1C"/>
    <w:multiLevelType w:val="hybridMultilevel"/>
    <w:tmpl w:val="821C07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10E81"/>
    <w:multiLevelType w:val="hybridMultilevel"/>
    <w:tmpl w:val="40ECEF90"/>
    <w:lvl w:ilvl="0" w:tplc="264EFF4E">
      <w:start w:val="1"/>
      <w:numFmt w:val="decimal"/>
      <w:lvlText w:val="%1."/>
      <w:lvlJc w:val="left"/>
      <w:pPr>
        <w:ind w:left="1176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4"/>
        <w:szCs w:val="24"/>
        <w:lang w:val="uk-UA" w:eastAsia="en-US" w:bidi="ar-SA"/>
      </w:rPr>
    </w:lvl>
    <w:lvl w:ilvl="1" w:tplc="70B40D0A">
      <w:numFmt w:val="bullet"/>
      <w:lvlText w:val="•"/>
      <w:lvlJc w:val="left"/>
      <w:pPr>
        <w:ind w:left="2153" w:hanging="181"/>
      </w:pPr>
      <w:rPr>
        <w:rFonts w:hint="default"/>
        <w:lang w:val="uk-UA" w:eastAsia="en-US" w:bidi="ar-SA"/>
      </w:rPr>
    </w:lvl>
    <w:lvl w:ilvl="2" w:tplc="A5880186">
      <w:numFmt w:val="bullet"/>
      <w:lvlText w:val="•"/>
      <w:lvlJc w:val="left"/>
      <w:pPr>
        <w:ind w:left="3126" w:hanging="181"/>
      </w:pPr>
      <w:rPr>
        <w:rFonts w:hint="default"/>
        <w:lang w:val="uk-UA" w:eastAsia="en-US" w:bidi="ar-SA"/>
      </w:rPr>
    </w:lvl>
    <w:lvl w:ilvl="3" w:tplc="B2168930">
      <w:numFmt w:val="bullet"/>
      <w:lvlText w:val="•"/>
      <w:lvlJc w:val="left"/>
      <w:pPr>
        <w:ind w:left="4099" w:hanging="181"/>
      </w:pPr>
      <w:rPr>
        <w:rFonts w:hint="default"/>
        <w:lang w:val="uk-UA" w:eastAsia="en-US" w:bidi="ar-SA"/>
      </w:rPr>
    </w:lvl>
    <w:lvl w:ilvl="4" w:tplc="7D8856D8">
      <w:numFmt w:val="bullet"/>
      <w:lvlText w:val="•"/>
      <w:lvlJc w:val="left"/>
      <w:pPr>
        <w:ind w:left="5072" w:hanging="181"/>
      </w:pPr>
      <w:rPr>
        <w:rFonts w:hint="default"/>
        <w:lang w:val="uk-UA" w:eastAsia="en-US" w:bidi="ar-SA"/>
      </w:rPr>
    </w:lvl>
    <w:lvl w:ilvl="5" w:tplc="2160A872">
      <w:numFmt w:val="bullet"/>
      <w:lvlText w:val="•"/>
      <w:lvlJc w:val="left"/>
      <w:pPr>
        <w:ind w:left="6045" w:hanging="181"/>
      </w:pPr>
      <w:rPr>
        <w:rFonts w:hint="default"/>
        <w:lang w:val="uk-UA" w:eastAsia="en-US" w:bidi="ar-SA"/>
      </w:rPr>
    </w:lvl>
    <w:lvl w:ilvl="6" w:tplc="CCEAE9A8">
      <w:numFmt w:val="bullet"/>
      <w:lvlText w:val="•"/>
      <w:lvlJc w:val="left"/>
      <w:pPr>
        <w:ind w:left="7018" w:hanging="181"/>
      </w:pPr>
      <w:rPr>
        <w:rFonts w:hint="default"/>
        <w:lang w:val="uk-UA" w:eastAsia="en-US" w:bidi="ar-SA"/>
      </w:rPr>
    </w:lvl>
    <w:lvl w:ilvl="7" w:tplc="827C3690">
      <w:numFmt w:val="bullet"/>
      <w:lvlText w:val="•"/>
      <w:lvlJc w:val="left"/>
      <w:pPr>
        <w:ind w:left="7992" w:hanging="181"/>
      </w:pPr>
      <w:rPr>
        <w:rFonts w:hint="default"/>
        <w:lang w:val="uk-UA" w:eastAsia="en-US" w:bidi="ar-SA"/>
      </w:rPr>
    </w:lvl>
    <w:lvl w:ilvl="8" w:tplc="9D427012">
      <w:numFmt w:val="bullet"/>
      <w:lvlText w:val="•"/>
      <w:lvlJc w:val="left"/>
      <w:pPr>
        <w:ind w:left="8965" w:hanging="181"/>
      </w:pPr>
      <w:rPr>
        <w:rFonts w:hint="default"/>
        <w:lang w:val="uk-UA" w:eastAsia="en-US" w:bidi="ar-SA"/>
      </w:rPr>
    </w:lvl>
  </w:abstractNum>
  <w:abstractNum w:abstractNumId="23" w15:restartNumberingAfterBreak="0">
    <w:nsid w:val="5F20154D"/>
    <w:multiLevelType w:val="hybridMultilevel"/>
    <w:tmpl w:val="EA58F7DC"/>
    <w:lvl w:ilvl="0" w:tplc="E1AE7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C9725F"/>
    <w:multiLevelType w:val="hybridMultilevel"/>
    <w:tmpl w:val="D258FCC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6AED5233"/>
    <w:multiLevelType w:val="hybridMultilevel"/>
    <w:tmpl w:val="7F344FD8"/>
    <w:lvl w:ilvl="0" w:tplc="8DF0D128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lang w:val="uk-UA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737DD5"/>
    <w:multiLevelType w:val="hybridMultilevel"/>
    <w:tmpl w:val="7102F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FCE20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A926FA"/>
    <w:multiLevelType w:val="multilevel"/>
    <w:tmpl w:val="B4025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225468"/>
    <w:multiLevelType w:val="hybridMultilevel"/>
    <w:tmpl w:val="BF223578"/>
    <w:lvl w:ilvl="0" w:tplc="AC8E71EC">
      <w:numFmt w:val="bullet"/>
      <w:lvlText w:val="-"/>
      <w:lvlJc w:val="left"/>
      <w:pPr>
        <w:ind w:left="135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uk-UA" w:eastAsia="en-US" w:bidi="ar-SA"/>
      </w:rPr>
    </w:lvl>
    <w:lvl w:ilvl="1" w:tplc="0F0E0A56">
      <w:numFmt w:val="bullet"/>
      <w:lvlText w:val="•"/>
      <w:lvlJc w:val="left"/>
      <w:pPr>
        <w:ind w:left="2315" w:hanging="361"/>
      </w:pPr>
      <w:rPr>
        <w:rFonts w:hint="default"/>
        <w:lang w:val="uk-UA" w:eastAsia="en-US" w:bidi="ar-SA"/>
      </w:rPr>
    </w:lvl>
    <w:lvl w:ilvl="2" w:tplc="ED0A45E2">
      <w:numFmt w:val="bullet"/>
      <w:lvlText w:val="•"/>
      <w:lvlJc w:val="left"/>
      <w:pPr>
        <w:ind w:left="3270" w:hanging="361"/>
      </w:pPr>
      <w:rPr>
        <w:rFonts w:hint="default"/>
        <w:lang w:val="uk-UA" w:eastAsia="en-US" w:bidi="ar-SA"/>
      </w:rPr>
    </w:lvl>
    <w:lvl w:ilvl="3" w:tplc="5540E812">
      <w:numFmt w:val="bullet"/>
      <w:lvlText w:val="•"/>
      <w:lvlJc w:val="left"/>
      <w:pPr>
        <w:ind w:left="4225" w:hanging="361"/>
      </w:pPr>
      <w:rPr>
        <w:rFonts w:hint="default"/>
        <w:lang w:val="uk-UA" w:eastAsia="en-US" w:bidi="ar-SA"/>
      </w:rPr>
    </w:lvl>
    <w:lvl w:ilvl="4" w:tplc="78FE4E22">
      <w:numFmt w:val="bullet"/>
      <w:lvlText w:val="•"/>
      <w:lvlJc w:val="left"/>
      <w:pPr>
        <w:ind w:left="5180" w:hanging="361"/>
      </w:pPr>
      <w:rPr>
        <w:rFonts w:hint="default"/>
        <w:lang w:val="uk-UA" w:eastAsia="en-US" w:bidi="ar-SA"/>
      </w:rPr>
    </w:lvl>
    <w:lvl w:ilvl="5" w:tplc="E9FC0CCA">
      <w:numFmt w:val="bullet"/>
      <w:lvlText w:val="•"/>
      <w:lvlJc w:val="left"/>
      <w:pPr>
        <w:ind w:left="6135" w:hanging="361"/>
      </w:pPr>
      <w:rPr>
        <w:rFonts w:hint="default"/>
        <w:lang w:val="uk-UA" w:eastAsia="en-US" w:bidi="ar-SA"/>
      </w:rPr>
    </w:lvl>
    <w:lvl w:ilvl="6" w:tplc="E3200074">
      <w:numFmt w:val="bullet"/>
      <w:lvlText w:val="•"/>
      <w:lvlJc w:val="left"/>
      <w:pPr>
        <w:ind w:left="7090" w:hanging="361"/>
      </w:pPr>
      <w:rPr>
        <w:rFonts w:hint="default"/>
        <w:lang w:val="uk-UA" w:eastAsia="en-US" w:bidi="ar-SA"/>
      </w:rPr>
    </w:lvl>
    <w:lvl w:ilvl="7" w:tplc="D7A68570">
      <w:numFmt w:val="bullet"/>
      <w:lvlText w:val="•"/>
      <w:lvlJc w:val="left"/>
      <w:pPr>
        <w:ind w:left="8046" w:hanging="361"/>
      </w:pPr>
      <w:rPr>
        <w:rFonts w:hint="default"/>
        <w:lang w:val="uk-UA" w:eastAsia="en-US" w:bidi="ar-SA"/>
      </w:rPr>
    </w:lvl>
    <w:lvl w:ilvl="8" w:tplc="9FEA6516">
      <w:numFmt w:val="bullet"/>
      <w:lvlText w:val="•"/>
      <w:lvlJc w:val="left"/>
      <w:pPr>
        <w:ind w:left="9001" w:hanging="361"/>
      </w:pPr>
      <w:rPr>
        <w:rFonts w:hint="default"/>
        <w:lang w:val="uk-UA" w:eastAsia="en-US" w:bidi="ar-SA"/>
      </w:rPr>
    </w:lvl>
  </w:abstractNum>
  <w:abstractNum w:abstractNumId="29" w15:restartNumberingAfterBreak="0">
    <w:nsid w:val="7DE05925"/>
    <w:multiLevelType w:val="hybridMultilevel"/>
    <w:tmpl w:val="5B28A3E6"/>
    <w:lvl w:ilvl="0" w:tplc="303E42F4">
      <w:numFmt w:val="bullet"/>
      <w:lvlText w:val="-"/>
      <w:lvlJc w:val="left"/>
      <w:pPr>
        <w:ind w:left="100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uk-UA" w:eastAsia="en-US" w:bidi="ar-SA"/>
      </w:rPr>
    </w:lvl>
    <w:lvl w:ilvl="1" w:tplc="FABEEC18">
      <w:numFmt w:val="bullet"/>
      <w:lvlText w:val="•"/>
      <w:lvlJc w:val="left"/>
      <w:pPr>
        <w:ind w:left="1991" w:hanging="706"/>
      </w:pPr>
      <w:rPr>
        <w:rFonts w:hint="default"/>
        <w:lang w:val="uk-UA" w:eastAsia="en-US" w:bidi="ar-SA"/>
      </w:rPr>
    </w:lvl>
    <w:lvl w:ilvl="2" w:tplc="E45C51C6">
      <w:numFmt w:val="bullet"/>
      <w:lvlText w:val="•"/>
      <w:lvlJc w:val="left"/>
      <w:pPr>
        <w:ind w:left="2982" w:hanging="706"/>
      </w:pPr>
      <w:rPr>
        <w:rFonts w:hint="default"/>
        <w:lang w:val="uk-UA" w:eastAsia="en-US" w:bidi="ar-SA"/>
      </w:rPr>
    </w:lvl>
    <w:lvl w:ilvl="3" w:tplc="802E07FE">
      <w:numFmt w:val="bullet"/>
      <w:lvlText w:val="•"/>
      <w:lvlJc w:val="left"/>
      <w:pPr>
        <w:ind w:left="3973" w:hanging="706"/>
      </w:pPr>
      <w:rPr>
        <w:rFonts w:hint="default"/>
        <w:lang w:val="uk-UA" w:eastAsia="en-US" w:bidi="ar-SA"/>
      </w:rPr>
    </w:lvl>
    <w:lvl w:ilvl="4" w:tplc="F19C81FC">
      <w:numFmt w:val="bullet"/>
      <w:lvlText w:val="•"/>
      <w:lvlJc w:val="left"/>
      <w:pPr>
        <w:ind w:left="4964" w:hanging="706"/>
      </w:pPr>
      <w:rPr>
        <w:rFonts w:hint="default"/>
        <w:lang w:val="uk-UA" w:eastAsia="en-US" w:bidi="ar-SA"/>
      </w:rPr>
    </w:lvl>
    <w:lvl w:ilvl="5" w:tplc="395E26CE">
      <w:numFmt w:val="bullet"/>
      <w:lvlText w:val="•"/>
      <w:lvlJc w:val="left"/>
      <w:pPr>
        <w:ind w:left="5955" w:hanging="706"/>
      </w:pPr>
      <w:rPr>
        <w:rFonts w:hint="default"/>
        <w:lang w:val="uk-UA" w:eastAsia="en-US" w:bidi="ar-SA"/>
      </w:rPr>
    </w:lvl>
    <w:lvl w:ilvl="6" w:tplc="36A6DA64">
      <w:numFmt w:val="bullet"/>
      <w:lvlText w:val="•"/>
      <w:lvlJc w:val="left"/>
      <w:pPr>
        <w:ind w:left="6946" w:hanging="706"/>
      </w:pPr>
      <w:rPr>
        <w:rFonts w:hint="default"/>
        <w:lang w:val="uk-UA" w:eastAsia="en-US" w:bidi="ar-SA"/>
      </w:rPr>
    </w:lvl>
    <w:lvl w:ilvl="7" w:tplc="D5141610">
      <w:numFmt w:val="bullet"/>
      <w:lvlText w:val="•"/>
      <w:lvlJc w:val="left"/>
      <w:pPr>
        <w:ind w:left="7938" w:hanging="706"/>
      </w:pPr>
      <w:rPr>
        <w:rFonts w:hint="default"/>
        <w:lang w:val="uk-UA" w:eastAsia="en-US" w:bidi="ar-SA"/>
      </w:rPr>
    </w:lvl>
    <w:lvl w:ilvl="8" w:tplc="A2AAD84C">
      <w:numFmt w:val="bullet"/>
      <w:lvlText w:val="•"/>
      <w:lvlJc w:val="left"/>
      <w:pPr>
        <w:ind w:left="8929" w:hanging="706"/>
      </w:pPr>
      <w:rPr>
        <w:rFonts w:hint="default"/>
        <w:lang w:val="uk-UA" w:eastAsia="en-US" w:bidi="ar-SA"/>
      </w:rPr>
    </w:lvl>
  </w:abstractNum>
  <w:num w:numId="1" w16cid:durableId="896284694">
    <w:abstractNumId w:val="24"/>
  </w:num>
  <w:num w:numId="2" w16cid:durableId="995914134">
    <w:abstractNumId w:val="15"/>
  </w:num>
  <w:num w:numId="3" w16cid:durableId="1668751826">
    <w:abstractNumId w:val="21"/>
  </w:num>
  <w:num w:numId="4" w16cid:durableId="253633123">
    <w:abstractNumId w:val="4"/>
  </w:num>
  <w:num w:numId="5" w16cid:durableId="22556037">
    <w:abstractNumId w:val="17"/>
  </w:num>
  <w:num w:numId="6" w16cid:durableId="2093820584">
    <w:abstractNumId w:val="26"/>
  </w:num>
  <w:num w:numId="7" w16cid:durableId="828638402">
    <w:abstractNumId w:val="25"/>
  </w:num>
  <w:num w:numId="8" w16cid:durableId="101342515">
    <w:abstractNumId w:val="7"/>
  </w:num>
  <w:num w:numId="9" w16cid:durableId="1266571951">
    <w:abstractNumId w:val="18"/>
  </w:num>
  <w:num w:numId="10" w16cid:durableId="1578975209">
    <w:abstractNumId w:val="9"/>
  </w:num>
  <w:num w:numId="11" w16cid:durableId="1284118916">
    <w:abstractNumId w:val="6"/>
  </w:num>
  <w:num w:numId="12" w16cid:durableId="392049314">
    <w:abstractNumId w:val="16"/>
  </w:num>
  <w:num w:numId="13" w16cid:durableId="944311049">
    <w:abstractNumId w:val="19"/>
  </w:num>
  <w:num w:numId="14" w16cid:durableId="1830319187">
    <w:abstractNumId w:val="27"/>
  </w:num>
  <w:num w:numId="15" w16cid:durableId="435056021">
    <w:abstractNumId w:val="10"/>
  </w:num>
  <w:num w:numId="16" w16cid:durableId="1856798580">
    <w:abstractNumId w:val="23"/>
  </w:num>
  <w:num w:numId="17" w16cid:durableId="1902985968">
    <w:abstractNumId w:val="12"/>
  </w:num>
  <w:num w:numId="18" w16cid:durableId="1437360244">
    <w:abstractNumId w:val="0"/>
  </w:num>
  <w:num w:numId="19" w16cid:durableId="381760075">
    <w:abstractNumId w:val="1"/>
  </w:num>
  <w:num w:numId="20" w16cid:durableId="499195163">
    <w:abstractNumId w:val="2"/>
  </w:num>
  <w:num w:numId="21" w16cid:durableId="250436369">
    <w:abstractNumId w:val="20"/>
  </w:num>
  <w:num w:numId="22" w16cid:durableId="1184443336">
    <w:abstractNumId w:val="29"/>
  </w:num>
  <w:num w:numId="23" w16cid:durableId="1200438134">
    <w:abstractNumId w:val="13"/>
  </w:num>
  <w:num w:numId="24" w16cid:durableId="1236550124">
    <w:abstractNumId w:val="22"/>
  </w:num>
  <w:num w:numId="25" w16cid:durableId="1746874959">
    <w:abstractNumId w:val="8"/>
  </w:num>
  <w:num w:numId="26" w16cid:durableId="2025286138">
    <w:abstractNumId w:val="5"/>
  </w:num>
  <w:num w:numId="27" w16cid:durableId="2077968045">
    <w:abstractNumId w:val="14"/>
  </w:num>
  <w:num w:numId="28" w16cid:durableId="268243536">
    <w:abstractNumId w:val="28"/>
  </w:num>
  <w:num w:numId="29" w16cid:durableId="945117852">
    <w:abstractNumId w:val="3"/>
  </w:num>
  <w:num w:numId="30" w16cid:durableId="13023462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A2"/>
    <w:rsid w:val="00006326"/>
    <w:rsid w:val="00007493"/>
    <w:rsid w:val="0002144E"/>
    <w:rsid w:val="000264D0"/>
    <w:rsid w:val="00030844"/>
    <w:rsid w:val="0003287C"/>
    <w:rsid w:val="00040DE9"/>
    <w:rsid w:val="0004224D"/>
    <w:rsid w:val="0004386D"/>
    <w:rsid w:val="000469FE"/>
    <w:rsid w:val="000474C9"/>
    <w:rsid w:val="00051FBF"/>
    <w:rsid w:val="00063B82"/>
    <w:rsid w:val="000662EF"/>
    <w:rsid w:val="00066E42"/>
    <w:rsid w:val="00073750"/>
    <w:rsid w:val="000816F2"/>
    <w:rsid w:val="00083BE4"/>
    <w:rsid w:val="000A0BBC"/>
    <w:rsid w:val="000A75D9"/>
    <w:rsid w:val="000A78A2"/>
    <w:rsid w:val="000B5571"/>
    <w:rsid w:val="000B633B"/>
    <w:rsid w:val="000D5B97"/>
    <w:rsid w:val="000E4235"/>
    <w:rsid w:val="000E7D27"/>
    <w:rsid w:val="000F0306"/>
    <w:rsid w:val="001036B3"/>
    <w:rsid w:val="00104296"/>
    <w:rsid w:val="001131A4"/>
    <w:rsid w:val="0011565F"/>
    <w:rsid w:val="00130151"/>
    <w:rsid w:val="00131FE7"/>
    <w:rsid w:val="00133E01"/>
    <w:rsid w:val="00142154"/>
    <w:rsid w:val="00142EDA"/>
    <w:rsid w:val="0015190E"/>
    <w:rsid w:val="00152B93"/>
    <w:rsid w:val="00153048"/>
    <w:rsid w:val="0016132F"/>
    <w:rsid w:val="00171530"/>
    <w:rsid w:val="001728D8"/>
    <w:rsid w:val="00174020"/>
    <w:rsid w:val="00187783"/>
    <w:rsid w:val="0019362B"/>
    <w:rsid w:val="001968B1"/>
    <w:rsid w:val="001A2251"/>
    <w:rsid w:val="001A5730"/>
    <w:rsid w:val="001A7EEE"/>
    <w:rsid w:val="001B0736"/>
    <w:rsid w:val="001B27B6"/>
    <w:rsid w:val="001B2987"/>
    <w:rsid w:val="001B742E"/>
    <w:rsid w:val="001C018D"/>
    <w:rsid w:val="001C0802"/>
    <w:rsid w:val="001D176C"/>
    <w:rsid w:val="001D2BE8"/>
    <w:rsid w:val="001D60D6"/>
    <w:rsid w:val="001D6158"/>
    <w:rsid w:val="001D667D"/>
    <w:rsid w:val="001E0D15"/>
    <w:rsid w:val="001F1882"/>
    <w:rsid w:val="001F41A9"/>
    <w:rsid w:val="001F5A34"/>
    <w:rsid w:val="00200BE9"/>
    <w:rsid w:val="002058DD"/>
    <w:rsid w:val="00205CC9"/>
    <w:rsid w:val="00207ADF"/>
    <w:rsid w:val="0021490A"/>
    <w:rsid w:val="00214F0B"/>
    <w:rsid w:val="00222499"/>
    <w:rsid w:val="0023155D"/>
    <w:rsid w:val="00233EE6"/>
    <w:rsid w:val="00234EF6"/>
    <w:rsid w:val="002362D2"/>
    <w:rsid w:val="002470F9"/>
    <w:rsid w:val="00250E9A"/>
    <w:rsid w:val="00266BEE"/>
    <w:rsid w:val="00272348"/>
    <w:rsid w:val="002934F5"/>
    <w:rsid w:val="0029572E"/>
    <w:rsid w:val="0029649D"/>
    <w:rsid w:val="002A0F27"/>
    <w:rsid w:val="002C17B5"/>
    <w:rsid w:val="002C1ACF"/>
    <w:rsid w:val="002C42D2"/>
    <w:rsid w:val="002D2011"/>
    <w:rsid w:val="002D2A40"/>
    <w:rsid w:val="002F7949"/>
    <w:rsid w:val="003017B0"/>
    <w:rsid w:val="00305149"/>
    <w:rsid w:val="00307F5D"/>
    <w:rsid w:val="00314549"/>
    <w:rsid w:val="00314E8B"/>
    <w:rsid w:val="0031512F"/>
    <w:rsid w:val="00320BEA"/>
    <w:rsid w:val="00325111"/>
    <w:rsid w:val="00335281"/>
    <w:rsid w:val="003369A1"/>
    <w:rsid w:val="003373A5"/>
    <w:rsid w:val="0034608A"/>
    <w:rsid w:val="00353D09"/>
    <w:rsid w:val="00354603"/>
    <w:rsid w:val="00356A37"/>
    <w:rsid w:val="00367F3C"/>
    <w:rsid w:val="00371CA3"/>
    <w:rsid w:val="00373654"/>
    <w:rsid w:val="0037617F"/>
    <w:rsid w:val="003817E8"/>
    <w:rsid w:val="00383180"/>
    <w:rsid w:val="003831EA"/>
    <w:rsid w:val="0039085A"/>
    <w:rsid w:val="003A6EF6"/>
    <w:rsid w:val="003B0CBA"/>
    <w:rsid w:val="003B33C5"/>
    <w:rsid w:val="003B3FA8"/>
    <w:rsid w:val="003B4E02"/>
    <w:rsid w:val="003B57AF"/>
    <w:rsid w:val="003D22C0"/>
    <w:rsid w:val="003D3F37"/>
    <w:rsid w:val="003D4B8C"/>
    <w:rsid w:val="003E00B7"/>
    <w:rsid w:val="003E5A75"/>
    <w:rsid w:val="003E791F"/>
    <w:rsid w:val="003F28D3"/>
    <w:rsid w:val="004038E8"/>
    <w:rsid w:val="00404BAA"/>
    <w:rsid w:val="00415951"/>
    <w:rsid w:val="00416009"/>
    <w:rsid w:val="0042401B"/>
    <w:rsid w:val="0044371E"/>
    <w:rsid w:val="0044635D"/>
    <w:rsid w:val="00450DCB"/>
    <w:rsid w:val="00452DA3"/>
    <w:rsid w:val="00452DC8"/>
    <w:rsid w:val="00453C46"/>
    <w:rsid w:val="00454866"/>
    <w:rsid w:val="00460A9A"/>
    <w:rsid w:val="00464674"/>
    <w:rsid w:val="00466517"/>
    <w:rsid w:val="00467555"/>
    <w:rsid w:val="00470819"/>
    <w:rsid w:val="004720F4"/>
    <w:rsid w:val="00472B94"/>
    <w:rsid w:val="00476769"/>
    <w:rsid w:val="00476AAC"/>
    <w:rsid w:val="00480307"/>
    <w:rsid w:val="004832DE"/>
    <w:rsid w:val="004905AC"/>
    <w:rsid w:val="004927B7"/>
    <w:rsid w:val="004968C3"/>
    <w:rsid w:val="004A39F4"/>
    <w:rsid w:val="004A3B22"/>
    <w:rsid w:val="004A5A2B"/>
    <w:rsid w:val="004A708C"/>
    <w:rsid w:val="004B2514"/>
    <w:rsid w:val="004C73F0"/>
    <w:rsid w:val="004D7C77"/>
    <w:rsid w:val="004E0233"/>
    <w:rsid w:val="004E1445"/>
    <w:rsid w:val="004E41C1"/>
    <w:rsid w:val="004E498E"/>
    <w:rsid w:val="004F0826"/>
    <w:rsid w:val="004F139D"/>
    <w:rsid w:val="004F1B75"/>
    <w:rsid w:val="004F1EDD"/>
    <w:rsid w:val="004F56E1"/>
    <w:rsid w:val="004F7B84"/>
    <w:rsid w:val="00504BE4"/>
    <w:rsid w:val="00507785"/>
    <w:rsid w:val="00525759"/>
    <w:rsid w:val="005331BD"/>
    <w:rsid w:val="0053409B"/>
    <w:rsid w:val="00546F8B"/>
    <w:rsid w:val="00550749"/>
    <w:rsid w:val="0056423D"/>
    <w:rsid w:val="00571001"/>
    <w:rsid w:val="00575A99"/>
    <w:rsid w:val="00577179"/>
    <w:rsid w:val="00591844"/>
    <w:rsid w:val="00593271"/>
    <w:rsid w:val="00597264"/>
    <w:rsid w:val="005A5863"/>
    <w:rsid w:val="005A7C18"/>
    <w:rsid w:val="005B0FBF"/>
    <w:rsid w:val="005B2461"/>
    <w:rsid w:val="005C12D6"/>
    <w:rsid w:val="005C13FA"/>
    <w:rsid w:val="005D6661"/>
    <w:rsid w:val="005E1A3D"/>
    <w:rsid w:val="005E279D"/>
    <w:rsid w:val="005E4D9D"/>
    <w:rsid w:val="005E4F70"/>
    <w:rsid w:val="005F1273"/>
    <w:rsid w:val="005F32E6"/>
    <w:rsid w:val="005F5280"/>
    <w:rsid w:val="006101F4"/>
    <w:rsid w:val="00616664"/>
    <w:rsid w:val="00622089"/>
    <w:rsid w:val="00622665"/>
    <w:rsid w:val="006244DF"/>
    <w:rsid w:val="00631DFF"/>
    <w:rsid w:val="00642697"/>
    <w:rsid w:val="00651E79"/>
    <w:rsid w:val="006663B6"/>
    <w:rsid w:val="0067217E"/>
    <w:rsid w:val="00673969"/>
    <w:rsid w:val="00677001"/>
    <w:rsid w:val="00690ABB"/>
    <w:rsid w:val="00690E0C"/>
    <w:rsid w:val="0069534D"/>
    <w:rsid w:val="00695969"/>
    <w:rsid w:val="006967C3"/>
    <w:rsid w:val="006A1B18"/>
    <w:rsid w:val="006A723D"/>
    <w:rsid w:val="006B6BA5"/>
    <w:rsid w:val="006C5BAC"/>
    <w:rsid w:val="006D0AAC"/>
    <w:rsid w:val="006E34EC"/>
    <w:rsid w:val="006F0985"/>
    <w:rsid w:val="006F106F"/>
    <w:rsid w:val="006F688E"/>
    <w:rsid w:val="00703639"/>
    <w:rsid w:val="007039CB"/>
    <w:rsid w:val="007043C3"/>
    <w:rsid w:val="00705FF9"/>
    <w:rsid w:val="00706294"/>
    <w:rsid w:val="007062B3"/>
    <w:rsid w:val="00706E55"/>
    <w:rsid w:val="00713001"/>
    <w:rsid w:val="00723F27"/>
    <w:rsid w:val="00723FC8"/>
    <w:rsid w:val="007315E0"/>
    <w:rsid w:val="0073785D"/>
    <w:rsid w:val="007401B7"/>
    <w:rsid w:val="0074168A"/>
    <w:rsid w:val="00741F25"/>
    <w:rsid w:val="00744710"/>
    <w:rsid w:val="007449A5"/>
    <w:rsid w:val="00751560"/>
    <w:rsid w:val="00763113"/>
    <w:rsid w:val="00771FFE"/>
    <w:rsid w:val="00773854"/>
    <w:rsid w:val="00773B55"/>
    <w:rsid w:val="00774216"/>
    <w:rsid w:val="007931D8"/>
    <w:rsid w:val="00796B8B"/>
    <w:rsid w:val="007972CE"/>
    <w:rsid w:val="007A1C21"/>
    <w:rsid w:val="007B461F"/>
    <w:rsid w:val="007B4B9E"/>
    <w:rsid w:val="007C2225"/>
    <w:rsid w:val="007C22B6"/>
    <w:rsid w:val="007C3A05"/>
    <w:rsid w:val="007C7F2F"/>
    <w:rsid w:val="007D0BFF"/>
    <w:rsid w:val="007D0CAB"/>
    <w:rsid w:val="007D57A6"/>
    <w:rsid w:val="007D5EC4"/>
    <w:rsid w:val="007D6450"/>
    <w:rsid w:val="007F3B57"/>
    <w:rsid w:val="00800D10"/>
    <w:rsid w:val="00804272"/>
    <w:rsid w:val="00805F72"/>
    <w:rsid w:val="008064A0"/>
    <w:rsid w:val="00810729"/>
    <w:rsid w:val="008107C3"/>
    <w:rsid w:val="00812723"/>
    <w:rsid w:val="00813D72"/>
    <w:rsid w:val="00821B5A"/>
    <w:rsid w:val="0083283A"/>
    <w:rsid w:val="00833BEC"/>
    <w:rsid w:val="00854096"/>
    <w:rsid w:val="00855EE4"/>
    <w:rsid w:val="00855F5A"/>
    <w:rsid w:val="008655B3"/>
    <w:rsid w:val="00865B19"/>
    <w:rsid w:val="00870294"/>
    <w:rsid w:val="00871D97"/>
    <w:rsid w:val="00872EEC"/>
    <w:rsid w:val="00875AD0"/>
    <w:rsid w:val="00876861"/>
    <w:rsid w:val="00880985"/>
    <w:rsid w:val="00880DC8"/>
    <w:rsid w:val="00890ED5"/>
    <w:rsid w:val="00897258"/>
    <w:rsid w:val="008B4AC5"/>
    <w:rsid w:val="008C4740"/>
    <w:rsid w:val="008C54BF"/>
    <w:rsid w:val="008C6D61"/>
    <w:rsid w:val="008D2439"/>
    <w:rsid w:val="008D7589"/>
    <w:rsid w:val="008E0AFE"/>
    <w:rsid w:val="008E69C6"/>
    <w:rsid w:val="008E6A32"/>
    <w:rsid w:val="008F090B"/>
    <w:rsid w:val="008F332D"/>
    <w:rsid w:val="008F6647"/>
    <w:rsid w:val="008F7B9D"/>
    <w:rsid w:val="00900D45"/>
    <w:rsid w:val="009057F5"/>
    <w:rsid w:val="009065B7"/>
    <w:rsid w:val="00906C0F"/>
    <w:rsid w:val="009117DF"/>
    <w:rsid w:val="00912BA7"/>
    <w:rsid w:val="00915AD2"/>
    <w:rsid w:val="009176F1"/>
    <w:rsid w:val="00921EE8"/>
    <w:rsid w:val="00930BED"/>
    <w:rsid w:val="009349CB"/>
    <w:rsid w:val="00935BC3"/>
    <w:rsid w:val="00940B84"/>
    <w:rsid w:val="00943F2D"/>
    <w:rsid w:val="00945F5D"/>
    <w:rsid w:val="00950A80"/>
    <w:rsid w:val="00952CE5"/>
    <w:rsid w:val="0095456C"/>
    <w:rsid w:val="00955C6F"/>
    <w:rsid w:val="00967107"/>
    <w:rsid w:val="0096788F"/>
    <w:rsid w:val="009836D6"/>
    <w:rsid w:val="00985ED8"/>
    <w:rsid w:val="00993DB1"/>
    <w:rsid w:val="009A1B21"/>
    <w:rsid w:val="009A2421"/>
    <w:rsid w:val="009B6B58"/>
    <w:rsid w:val="009D18A4"/>
    <w:rsid w:val="009D2BAB"/>
    <w:rsid w:val="009D6863"/>
    <w:rsid w:val="009E1AFF"/>
    <w:rsid w:val="009E1CA9"/>
    <w:rsid w:val="009E5791"/>
    <w:rsid w:val="009F3C97"/>
    <w:rsid w:val="009F7B0F"/>
    <w:rsid w:val="00A06D9D"/>
    <w:rsid w:val="00A11732"/>
    <w:rsid w:val="00A16E60"/>
    <w:rsid w:val="00A17C27"/>
    <w:rsid w:val="00A30461"/>
    <w:rsid w:val="00A30F56"/>
    <w:rsid w:val="00A34080"/>
    <w:rsid w:val="00A34A97"/>
    <w:rsid w:val="00A43512"/>
    <w:rsid w:val="00A43CA8"/>
    <w:rsid w:val="00A53548"/>
    <w:rsid w:val="00A55411"/>
    <w:rsid w:val="00A70356"/>
    <w:rsid w:val="00A7371E"/>
    <w:rsid w:val="00A73A92"/>
    <w:rsid w:val="00A74CE2"/>
    <w:rsid w:val="00A831C5"/>
    <w:rsid w:val="00A8593B"/>
    <w:rsid w:val="00A873A2"/>
    <w:rsid w:val="00A94AD8"/>
    <w:rsid w:val="00A953FA"/>
    <w:rsid w:val="00AA3581"/>
    <w:rsid w:val="00AB044B"/>
    <w:rsid w:val="00AB3546"/>
    <w:rsid w:val="00AC176E"/>
    <w:rsid w:val="00AC60DB"/>
    <w:rsid w:val="00AD4CE0"/>
    <w:rsid w:val="00AD7D26"/>
    <w:rsid w:val="00AF085C"/>
    <w:rsid w:val="00AF2132"/>
    <w:rsid w:val="00AF6B47"/>
    <w:rsid w:val="00B00D8D"/>
    <w:rsid w:val="00B016C5"/>
    <w:rsid w:val="00B06BD2"/>
    <w:rsid w:val="00B10073"/>
    <w:rsid w:val="00B13461"/>
    <w:rsid w:val="00B22FC1"/>
    <w:rsid w:val="00B24B2E"/>
    <w:rsid w:val="00B257B7"/>
    <w:rsid w:val="00B30260"/>
    <w:rsid w:val="00B335A2"/>
    <w:rsid w:val="00B35D17"/>
    <w:rsid w:val="00B4090A"/>
    <w:rsid w:val="00B4156E"/>
    <w:rsid w:val="00B43841"/>
    <w:rsid w:val="00B43BC8"/>
    <w:rsid w:val="00B46128"/>
    <w:rsid w:val="00B51598"/>
    <w:rsid w:val="00B56A75"/>
    <w:rsid w:val="00B600AF"/>
    <w:rsid w:val="00B716B7"/>
    <w:rsid w:val="00B71F24"/>
    <w:rsid w:val="00B83FCF"/>
    <w:rsid w:val="00B92909"/>
    <w:rsid w:val="00B93707"/>
    <w:rsid w:val="00B9590F"/>
    <w:rsid w:val="00B963F8"/>
    <w:rsid w:val="00BA1E3A"/>
    <w:rsid w:val="00BA4149"/>
    <w:rsid w:val="00BB279D"/>
    <w:rsid w:val="00BB569A"/>
    <w:rsid w:val="00BB5D62"/>
    <w:rsid w:val="00BB5E53"/>
    <w:rsid w:val="00BC1206"/>
    <w:rsid w:val="00BC229F"/>
    <w:rsid w:val="00BC3AFB"/>
    <w:rsid w:val="00BC44EB"/>
    <w:rsid w:val="00BC6E3F"/>
    <w:rsid w:val="00BD2DBE"/>
    <w:rsid w:val="00BD622E"/>
    <w:rsid w:val="00BE7B39"/>
    <w:rsid w:val="00BF3FF5"/>
    <w:rsid w:val="00BF50B1"/>
    <w:rsid w:val="00C00682"/>
    <w:rsid w:val="00C17304"/>
    <w:rsid w:val="00C175AE"/>
    <w:rsid w:val="00C17853"/>
    <w:rsid w:val="00C20C47"/>
    <w:rsid w:val="00C26E5A"/>
    <w:rsid w:val="00C305BC"/>
    <w:rsid w:val="00C32397"/>
    <w:rsid w:val="00C34B54"/>
    <w:rsid w:val="00C35AE7"/>
    <w:rsid w:val="00C37436"/>
    <w:rsid w:val="00C4192E"/>
    <w:rsid w:val="00C47FF9"/>
    <w:rsid w:val="00C62FFA"/>
    <w:rsid w:val="00C66CB3"/>
    <w:rsid w:val="00C66D7B"/>
    <w:rsid w:val="00C675ED"/>
    <w:rsid w:val="00C7220E"/>
    <w:rsid w:val="00C72520"/>
    <w:rsid w:val="00C84B1A"/>
    <w:rsid w:val="00C85998"/>
    <w:rsid w:val="00C95108"/>
    <w:rsid w:val="00CA0F50"/>
    <w:rsid w:val="00CA1643"/>
    <w:rsid w:val="00CB003F"/>
    <w:rsid w:val="00CC0756"/>
    <w:rsid w:val="00CC21A9"/>
    <w:rsid w:val="00CC7FCD"/>
    <w:rsid w:val="00CD319F"/>
    <w:rsid w:val="00CD61CC"/>
    <w:rsid w:val="00D00BA3"/>
    <w:rsid w:val="00D14254"/>
    <w:rsid w:val="00D1552E"/>
    <w:rsid w:val="00D21C06"/>
    <w:rsid w:val="00D26360"/>
    <w:rsid w:val="00D30CC2"/>
    <w:rsid w:val="00D353B3"/>
    <w:rsid w:val="00D36AFE"/>
    <w:rsid w:val="00D37826"/>
    <w:rsid w:val="00D41C8F"/>
    <w:rsid w:val="00D447F7"/>
    <w:rsid w:val="00D51FDD"/>
    <w:rsid w:val="00D52790"/>
    <w:rsid w:val="00D54D76"/>
    <w:rsid w:val="00D6070A"/>
    <w:rsid w:val="00D61F0A"/>
    <w:rsid w:val="00D639F1"/>
    <w:rsid w:val="00D66D3C"/>
    <w:rsid w:val="00D72567"/>
    <w:rsid w:val="00D7430D"/>
    <w:rsid w:val="00D8023C"/>
    <w:rsid w:val="00D8065E"/>
    <w:rsid w:val="00D844EF"/>
    <w:rsid w:val="00D845C7"/>
    <w:rsid w:val="00D922BA"/>
    <w:rsid w:val="00D9438D"/>
    <w:rsid w:val="00DA1A0D"/>
    <w:rsid w:val="00DA3162"/>
    <w:rsid w:val="00DA729D"/>
    <w:rsid w:val="00DC21C6"/>
    <w:rsid w:val="00DC2635"/>
    <w:rsid w:val="00DD0553"/>
    <w:rsid w:val="00DD70DD"/>
    <w:rsid w:val="00DE20E3"/>
    <w:rsid w:val="00DE23AA"/>
    <w:rsid w:val="00DF4109"/>
    <w:rsid w:val="00DF5584"/>
    <w:rsid w:val="00E02927"/>
    <w:rsid w:val="00E0621F"/>
    <w:rsid w:val="00E068B3"/>
    <w:rsid w:val="00E07CCF"/>
    <w:rsid w:val="00E17106"/>
    <w:rsid w:val="00E2098D"/>
    <w:rsid w:val="00E22589"/>
    <w:rsid w:val="00E25B2E"/>
    <w:rsid w:val="00E32BB2"/>
    <w:rsid w:val="00E32E41"/>
    <w:rsid w:val="00E34395"/>
    <w:rsid w:val="00E34B23"/>
    <w:rsid w:val="00E44034"/>
    <w:rsid w:val="00E45BAA"/>
    <w:rsid w:val="00E51BDA"/>
    <w:rsid w:val="00E536C9"/>
    <w:rsid w:val="00E5513B"/>
    <w:rsid w:val="00E57412"/>
    <w:rsid w:val="00E6057B"/>
    <w:rsid w:val="00E64FB7"/>
    <w:rsid w:val="00E6655B"/>
    <w:rsid w:val="00E706BA"/>
    <w:rsid w:val="00E72B85"/>
    <w:rsid w:val="00E8096D"/>
    <w:rsid w:val="00E848EE"/>
    <w:rsid w:val="00E94094"/>
    <w:rsid w:val="00E9455B"/>
    <w:rsid w:val="00EA16D2"/>
    <w:rsid w:val="00EA633E"/>
    <w:rsid w:val="00EB27F8"/>
    <w:rsid w:val="00EB3BA2"/>
    <w:rsid w:val="00EB6BFC"/>
    <w:rsid w:val="00EC615F"/>
    <w:rsid w:val="00EC7D07"/>
    <w:rsid w:val="00ED2286"/>
    <w:rsid w:val="00ED44E8"/>
    <w:rsid w:val="00ED5236"/>
    <w:rsid w:val="00EE1C8F"/>
    <w:rsid w:val="00EE4A66"/>
    <w:rsid w:val="00EE699E"/>
    <w:rsid w:val="00EE7287"/>
    <w:rsid w:val="00EF4ED2"/>
    <w:rsid w:val="00EF7827"/>
    <w:rsid w:val="00F07CF5"/>
    <w:rsid w:val="00F10E86"/>
    <w:rsid w:val="00F136A0"/>
    <w:rsid w:val="00F229B5"/>
    <w:rsid w:val="00F33C7A"/>
    <w:rsid w:val="00F34F66"/>
    <w:rsid w:val="00F371CF"/>
    <w:rsid w:val="00F40A31"/>
    <w:rsid w:val="00F47BF7"/>
    <w:rsid w:val="00F545A9"/>
    <w:rsid w:val="00F572A2"/>
    <w:rsid w:val="00F612B5"/>
    <w:rsid w:val="00F61D26"/>
    <w:rsid w:val="00F62DE3"/>
    <w:rsid w:val="00F64B24"/>
    <w:rsid w:val="00F65154"/>
    <w:rsid w:val="00F7266E"/>
    <w:rsid w:val="00F73F3E"/>
    <w:rsid w:val="00F8116E"/>
    <w:rsid w:val="00F812EF"/>
    <w:rsid w:val="00F83CCA"/>
    <w:rsid w:val="00F92AE2"/>
    <w:rsid w:val="00FA2B6B"/>
    <w:rsid w:val="00FA59EE"/>
    <w:rsid w:val="00FB12A0"/>
    <w:rsid w:val="00FB5DE9"/>
    <w:rsid w:val="00FC24E9"/>
    <w:rsid w:val="00FC6B82"/>
    <w:rsid w:val="00FD68BC"/>
    <w:rsid w:val="00FD7850"/>
    <w:rsid w:val="00FE4760"/>
    <w:rsid w:val="00FE6597"/>
    <w:rsid w:val="00FE7FCB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2958"/>
  <w15:docId w15:val="{8989ECB4-E6EC-49D5-BA03-20B95C6E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A78A2"/>
    <w:pPr>
      <w:keepNext/>
      <w:widowControl w:val="0"/>
      <w:ind w:firstLine="720"/>
      <w:jc w:val="both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7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7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A78A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1">
    <w:name w:val="Основной текст (2)_"/>
    <w:link w:val="210"/>
    <w:uiPriority w:val="99"/>
    <w:rsid w:val="00BB569A"/>
    <w:rPr>
      <w:rFonts w:ascii="Times New Roman" w:hAnsi="Times New Roman" w:cs="Times New Roman"/>
      <w:shd w:val="clear" w:color="auto" w:fill="FFFFFF"/>
    </w:rPr>
  </w:style>
  <w:style w:type="character" w:customStyle="1" w:styleId="11">
    <w:name w:val="Заголовок №1_"/>
    <w:link w:val="12"/>
    <w:uiPriority w:val="99"/>
    <w:rsid w:val="00BB569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B569A"/>
    <w:pPr>
      <w:widowControl w:val="0"/>
      <w:shd w:val="clear" w:color="auto" w:fill="FFFFFF"/>
      <w:spacing w:after="540" w:line="274" w:lineRule="exact"/>
      <w:jc w:val="right"/>
    </w:pPr>
    <w:rPr>
      <w:rFonts w:eastAsiaTheme="minorHAnsi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uiPriority w:val="99"/>
    <w:rsid w:val="00BB569A"/>
    <w:pPr>
      <w:widowControl w:val="0"/>
      <w:shd w:val="clear" w:color="auto" w:fill="FFFFFF"/>
      <w:spacing w:before="540" w:after="360" w:line="240" w:lineRule="atLeast"/>
      <w:jc w:val="center"/>
      <w:outlineLvl w:val="0"/>
    </w:pPr>
    <w:rPr>
      <w:rFonts w:eastAsiaTheme="minorHAnsi"/>
      <w:b/>
      <w:bCs/>
      <w:sz w:val="22"/>
      <w:szCs w:val="22"/>
      <w:lang w:eastAsia="en-US"/>
    </w:rPr>
  </w:style>
  <w:style w:type="paragraph" w:styleId="a3">
    <w:name w:val="List Paragraph"/>
    <w:basedOn w:val="a"/>
    <w:uiPriority w:val="1"/>
    <w:qFormat/>
    <w:rsid w:val="00BB56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CD61C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2">
    <w:name w:val="Body Text 2"/>
    <w:basedOn w:val="a"/>
    <w:link w:val="23"/>
    <w:rsid w:val="00CD61CC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rsid w:val="00CD61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CD61C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47676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6">
    <w:name w:val="Strong"/>
    <w:qFormat/>
    <w:rsid w:val="00476769"/>
    <w:rPr>
      <w:rFonts w:cs="Times New Roman"/>
      <w:b/>
      <w:bCs/>
    </w:rPr>
  </w:style>
  <w:style w:type="character" w:customStyle="1" w:styleId="rvts0">
    <w:name w:val="rvts0"/>
    <w:rsid w:val="00476769"/>
  </w:style>
  <w:style w:type="paragraph" w:customStyle="1" w:styleId="24">
    <w:name w:val="Основной текст (2)"/>
    <w:basedOn w:val="a"/>
    <w:rsid w:val="00476769"/>
    <w:pPr>
      <w:shd w:val="clear" w:color="auto" w:fill="FFFFFF"/>
      <w:spacing w:line="240" w:lineRule="atLeast"/>
      <w:jc w:val="right"/>
    </w:pPr>
    <w:rPr>
      <w:rFonts w:eastAsia="Arial Unicode MS"/>
      <w:b/>
      <w:bCs/>
      <w:sz w:val="24"/>
      <w:szCs w:val="24"/>
      <w:lang w:val="x-none" w:eastAsia="ar-SA"/>
    </w:rPr>
  </w:style>
  <w:style w:type="paragraph" w:styleId="a7">
    <w:name w:val="Body Text Indent"/>
    <w:basedOn w:val="a"/>
    <w:link w:val="a8"/>
    <w:rsid w:val="00DC21C6"/>
    <w:pPr>
      <w:spacing w:after="120"/>
      <w:ind w:left="283"/>
    </w:pPr>
    <w:rPr>
      <w:lang w:val="ru-RU"/>
    </w:rPr>
  </w:style>
  <w:style w:type="character" w:customStyle="1" w:styleId="a8">
    <w:name w:val="Основний текст з відступом Знак"/>
    <w:basedOn w:val="a0"/>
    <w:link w:val="a7"/>
    <w:rsid w:val="00DC21C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ody Text"/>
    <w:basedOn w:val="a"/>
    <w:link w:val="aa"/>
    <w:rsid w:val="00272348"/>
    <w:pPr>
      <w:spacing w:after="120"/>
    </w:pPr>
    <w:rPr>
      <w:sz w:val="24"/>
      <w:szCs w:val="24"/>
      <w:lang w:eastAsia="uk-UA"/>
    </w:rPr>
  </w:style>
  <w:style w:type="character" w:customStyle="1" w:styleId="aa">
    <w:name w:val="Основний текст Знак"/>
    <w:basedOn w:val="a0"/>
    <w:link w:val="a9"/>
    <w:rsid w:val="0027234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616664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1666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4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5A7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2">
    <w:name w:val="c2"/>
    <w:basedOn w:val="a0"/>
    <w:rsid w:val="00900D45"/>
    <w:rPr>
      <w:color w:val="000000"/>
      <w:sz w:val="22"/>
      <w:szCs w:val="22"/>
    </w:rPr>
  </w:style>
  <w:style w:type="character" w:customStyle="1" w:styleId="c5c11">
    <w:name w:val="c5 c11"/>
    <w:basedOn w:val="a0"/>
    <w:rsid w:val="00900D45"/>
  </w:style>
  <w:style w:type="character" w:styleId="af">
    <w:name w:val="annotation reference"/>
    <w:basedOn w:val="a0"/>
    <w:uiPriority w:val="99"/>
    <w:semiHidden/>
    <w:unhideWhenUsed/>
    <w:rsid w:val="001C018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1C018D"/>
  </w:style>
  <w:style w:type="character" w:customStyle="1" w:styleId="af1">
    <w:name w:val="Текст примітки Знак"/>
    <w:basedOn w:val="a0"/>
    <w:link w:val="af0"/>
    <w:uiPriority w:val="99"/>
    <w:rsid w:val="001C01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018D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1C01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37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A7371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unhideWhenUsed/>
    <w:rsid w:val="004A39F4"/>
    <w:pPr>
      <w:tabs>
        <w:tab w:val="center" w:pos="4677"/>
        <w:tab w:val="right" w:pos="9355"/>
      </w:tabs>
    </w:pPr>
  </w:style>
  <w:style w:type="character" w:customStyle="1" w:styleId="af5">
    <w:name w:val="Верхній колонтитул Знак"/>
    <w:basedOn w:val="a0"/>
    <w:link w:val="af4"/>
    <w:uiPriority w:val="99"/>
    <w:rsid w:val="004A39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4A39F4"/>
    <w:pPr>
      <w:tabs>
        <w:tab w:val="center" w:pos="4677"/>
        <w:tab w:val="right" w:pos="9355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4A39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C0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8D75D-0810-4154-AD4C-7BC74592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3232</Characters>
  <Application>Microsoft Office Word</Application>
  <DocSecurity>0</DocSecurity>
  <Lines>82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Links>
    <vt:vector size="54" baseType="variant">
      <vt:variant>
        <vt:i4>3342431</vt:i4>
      </vt:variant>
      <vt:variant>
        <vt:i4>23</vt:i4>
      </vt:variant>
      <vt:variant>
        <vt:i4>0</vt:i4>
      </vt:variant>
      <vt:variant>
        <vt:i4>5</vt:i4>
      </vt:variant>
      <vt:variant>
        <vt:lpwstr>mailto:info@automoney.com.ua</vt:lpwstr>
      </vt:variant>
      <vt:variant>
        <vt:lpwstr/>
      </vt:variant>
      <vt:variant>
        <vt:i4>196708</vt:i4>
      </vt:variant>
      <vt:variant>
        <vt:i4>21</vt:i4>
      </vt:variant>
      <vt:variant>
        <vt:i4>0</vt:i4>
      </vt:variant>
      <vt:variant>
        <vt:i4>5</vt:i4>
      </vt:variant>
      <vt:variant>
        <vt:lpwstr>mailto:ikondrutska@creditplus.com.ua</vt:lpwstr>
      </vt:variant>
      <vt:variant>
        <vt:lpwstr/>
      </vt:variant>
      <vt:variant>
        <vt:i4>5111898</vt:i4>
      </vt:variant>
      <vt:variant>
        <vt:i4>18</vt:i4>
      </vt:variant>
      <vt:variant>
        <vt:i4>0</vt:i4>
      </vt:variant>
      <vt:variant>
        <vt:i4>5</vt:i4>
      </vt:variant>
      <vt:variant>
        <vt:lpwstr>https://automoney.ua/</vt:lpwstr>
      </vt:variant>
      <vt:variant>
        <vt:lpwstr/>
      </vt:variant>
      <vt:variant>
        <vt:i4>6488181</vt:i4>
      </vt:variant>
      <vt:variant>
        <vt:i4>15</vt:i4>
      </vt:variant>
      <vt:variant>
        <vt:i4>0</vt:i4>
      </vt:variant>
      <vt:variant>
        <vt:i4>5</vt:i4>
      </vt:variant>
      <vt:variant>
        <vt:lpwstr>http://zakon5.rada.gov.ua/laws/show/755-15/paran174</vt:lpwstr>
      </vt:variant>
      <vt:variant>
        <vt:lpwstr>n174</vt:lpwstr>
      </vt:variant>
      <vt:variant>
        <vt:i4>3342431</vt:i4>
      </vt:variant>
      <vt:variant>
        <vt:i4>12</vt:i4>
      </vt:variant>
      <vt:variant>
        <vt:i4>0</vt:i4>
      </vt:variant>
      <vt:variant>
        <vt:i4>5</vt:i4>
      </vt:variant>
      <vt:variant>
        <vt:lpwstr>mailto:info@automoney.com.ua</vt:lpwstr>
      </vt:variant>
      <vt:variant>
        <vt:lpwstr/>
      </vt:variant>
      <vt:variant>
        <vt:i4>4915224</vt:i4>
      </vt:variant>
      <vt:variant>
        <vt:i4>9</vt:i4>
      </vt:variant>
      <vt:variant>
        <vt:i4>0</vt:i4>
      </vt:variant>
      <vt:variant>
        <vt:i4>5</vt:i4>
      </vt:variant>
      <vt:variant>
        <vt:lpwstr>https://automoney.ua/dokumenti-na-vimogu-zakonu/</vt:lpwstr>
      </vt:variant>
      <vt:variant>
        <vt:lpwstr/>
      </vt:variant>
      <vt:variant>
        <vt:i4>543031310</vt:i4>
      </vt:variant>
      <vt:variant>
        <vt:i4>6</vt:i4>
      </vt:variant>
      <vt:variant>
        <vt:i4>0</vt:i4>
      </vt:variant>
      <vt:variant>
        <vt:i4>5</vt:i4>
      </vt:variant>
      <vt:variant>
        <vt:lpwstr>https://automoney.ua/wp-content/uploads/2020/08/rozporyadzhennya-pro-vydachu-litsenziyi-1852-vid-18…</vt:lpwstr>
      </vt:variant>
      <vt:variant>
        <vt:lpwstr/>
      </vt:variant>
      <vt:variant>
        <vt:i4>3342431</vt:i4>
      </vt:variant>
      <vt:variant>
        <vt:i4>3</vt:i4>
      </vt:variant>
      <vt:variant>
        <vt:i4>0</vt:i4>
      </vt:variant>
      <vt:variant>
        <vt:i4>5</vt:i4>
      </vt:variant>
      <vt:variant>
        <vt:lpwstr>mailto:info@automoney.com.ua</vt:lpwstr>
      </vt:variant>
      <vt:variant>
        <vt:lpwstr/>
      </vt:variant>
      <vt:variant>
        <vt:i4>6946860</vt:i4>
      </vt:variant>
      <vt:variant>
        <vt:i4>0</vt:i4>
      </vt:variant>
      <vt:variant>
        <vt:i4>0</vt:i4>
      </vt:variant>
      <vt:variant>
        <vt:i4>5</vt:i4>
      </vt:variant>
      <vt:variant>
        <vt:lpwstr>tel:0675993798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Lowyer3</dc:creator>
  <cp:lastModifiedBy>Ольга ДОНЧАК</cp:lastModifiedBy>
  <cp:revision>3</cp:revision>
  <cp:lastPrinted>2025-10-31T13:36:00Z</cp:lastPrinted>
  <dcterms:created xsi:type="dcterms:W3CDTF">2026-03-27T10:03:00Z</dcterms:created>
  <dcterms:modified xsi:type="dcterms:W3CDTF">2026-03-27T10:04:00Z</dcterms:modified>
</cp:coreProperties>
</file>