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A3E0" w14:textId="77777777" w:rsidR="00D7430D" w:rsidRDefault="00D7430D" w:rsidP="00D7430D">
      <w:pPr>
        <w:ind w:left="496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Форма </w:t>
      </w:r>
      <w:r w:rsidRPr="002856A2">
        <w:rPr>
          <w:i/>
          <w:sz w:val="24"/>
          <w:szCs w:val="24"/>
        </w:rPr>
        <w:t>Листа-гарантії</w:t>
      </w:r>
      <w:r>
        <w:rPr>
          <w:i/>
          <w:sz w:val="24"/>
          <w:szCs w:val="24"/>
        </w:rPr>
        <w:t xml:space="preserve"> про відсутність</w:t>
      </w:r>
    </w:p>
    <w:p w14:paraId="5898AE34" w14:textId="77777777" w:rsidR="00D7430D" w:rsidRDefault="00D7430D" w:rsidP="00D7430D">
      <w:pPr>
        <w:ind w:left="496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підстав відмови Товариством Учаснику</w:t>
      </w:r>
    </w:p>
    <w:p w14:paraId="745FD4F5" w14:textId="77777777" w:rsidR="00D7430D" w:rsidRPr="002856A2" w:rsidRDefault="00D7430D" w:rsidP="00D7430D">
      <w:pPr>
        <w:ind w:left="496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 участі у конкурсу</w:t>
      </w:r>
    </w:p>
    <w:p w14:paraId="1B79B391" w14:textId="77777777" w:rsidR="00D7430D" w:rsidRPr="00977A7A" w:rsidRDefault="00D7430D" w:rsidP="00D7430D">
      <w:pPr>
        <w:ind w:right="42"/>
        <w:jc w:val="right"/>
        <w:rPr>
          <w:i/>
          <w:sz w:val="24"/>
          <w:szCs w:val="24"/>
        </w:rPr>
      </w:pPr>
    </w:p>
    <w:p w14:paraId="26EA7F32" w14:textId="50833A86" w:rsidR="00D7430D" w:rsidRPr="00C44EE1" w:rsidRDefault="00D447F7" w:rsidP="00D7430D">
      <w:pPr>
        <w:jc w:val="righ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Загальним зборам учасників</w:t>
      </w:r>
    </w:p>
    <w:p w14:paraId="0D1E5983" w14:textId="77777777" w:rsidR="00D7430D" w:rsidRPr="00C44EE1" w:rsidRDefault="00D7430D" w:rsidP="00D7430D">
      <w:pPr>
        <w:jc w:val="right"/>
        <w:rPr>
          <w:b/>
          <w:bCs/>
          <w:i/>
          <w:sz w:val="24"/>
          <w:szCs w:val="24"/>
        </w:rPr>
      </w:pPr>
      <w:r w:rsidRPr="00C44EE1">
        <w:rPr>
          <w:b/>
          <w:bCs/>
          <w:i/>
          <w:sz w:val="24"/>
          <w:szCs w:val="24"/>
        </w:rPr>
        <w:t>ТОВ «АВЕНТУС ЛІЗИНГ»</w:t>
      </w:r>
    </w:p>
    <w:p w14:paraId="605CC0D8" w14:textId="77777777" w:rsidR="00D7430D" w:rsidRPr="00C44EE1" w:rsidRDefault="00D7430D" w:rsidP="00D7430D">
      <w:pPr>
        <w:jc w:val="center"/>
        <w:rPr>
          <w:sz w:val="24"/>
          <w:szCs w:val="24"/>
        </w:rPr>
      </w:pPr>
      <w:r w:rsidRPr="00C44EE1">
        <w:rPr>
          <w:b/>
          <w:sz w:val="24"/>
          <w:szCs w:val="24"/>
        </w:rPr>
        <w:t>Лист-гарантія</w:t>
      </w:r>
    </w:p>
    <w:p w14:paraId="615EF888" w14:textId="77777777" w:rsidR="00D7430D" w:rsidRPr="00C44EE1" w:rsidRDefault="00D7430D" w:rsidP="00D7430D">
      <w:pPr>
        <w:jc w:val="center"/>
        <w:rPr>
          <w:b/>
          <w:sz w:val="24"/>
          <w:szCs w:val="24"/>
        </w:rPr>
      </w:pPr>
      <w:r w:rsidRPr="00C44EE1">
        <w:rPr>
          <w:b/>
          <w:sz w:val="24"/>
          <w:szCs w:val="24"/>
        </w:rPr>
        <w:t>про відсутність підстав відмови Товариством Учаснику</w:t>
      </w:r>
    </w:p>
    <w:p w14:paraId="13715FFC" w14:textId="77777777" w:rsidR="00D7430D" w:rsidRPr="00C44EE1" w:rsidRDefault="00D7430D" w:rsidP="00D7430D">
      <w:pPr>
        <w:jc w:val="center"/>
        <w:rPr>
          <w:sz w:val="24"/>
          <w:szCs w:val="24"/>
        </w:rPr>
      </w:pPr>
      <w:r w:rsidRPr="00C44EE1">
        <w:rPr>
          <w:b/>
          <w:sz w:val="24"/>
          <w:szCs w:val="24"/>
        </w:rPr>
        <w:t>в участі у конкурс</w:t>
      </w:r>
      <w:r>
        <w:rPr>
          <w:b/>
          <w:sz w:val="24"/>
          <w:szCs w:val="24"/>
        </w:rPr>
        <w:t>і</w:t>
      </w:r>
      <w:r w:rsidRPr="00C44EE1">
        <w:rPr>
          <w:b/>
          <w:sz w:val="24"/>
          <w:szCs w:val="24"/>
        </w:rPr>
        <w:t xml:space="preserve"> </w:t>
      </w:r>
    </w:p>
    <w:p w14:paraId="7F7C1392" w14:textId="77777777" w:rsidR="00D7430D" w:rsidRPr="00C44EE1" w:rsidRDefault="00D7430D" w:rsidP="00D7430D">
      <w:pPr>
        <w:jc w:val="center"/>
        <w:rPr>
          <w:sz w:val="24"/>
          <w:szCs w:val="24"/>
        </w:rPr>
      </w:pPr>
    </w:p>
    <w:p w14:paraId="5607BDC0" w14:textId="77777777" w:rsidR="00D7430D" w:rsidRPr="00C44EE1" w:rsidRDefault="00D7430D" w:rsidP="00D7430D">
      <w:pPr>
        <w:ind w:firstLine="708"/>
        <w:jc w:val="both"/>
        <w:rPr>
          <w:sz w:val="24"/>
          <w:szCs w:val="24"/>
        </w:rPr>
      </w:pPr>
      <w:r w:rsidRPr="00C44EE1">
        <w:rPr>
          <w:sz w:val="24"/>
          <w:szCs w:val="24"/>
        </w:rPr>
        <w:t xml:space="preserve">Ми, </w:t>
      </w:r>
      <w:r w:rsidRPr="0050656D">
        <w:rPr>
          <w:color w:val="0070C0"/>
          <w:sz w:val="24"/>
          <w:szCs w:val="24"/>
          <w:u w:val="single"/>
        </w:rPr>
        <w:t>/</w:t>
      </w:r>
      <w:r w:rsidRPr="0050656D">
        <w:rPr>
          <w:i/>
          <w:color w:val="0070C0"/>
          <w:sz w:val="24"/>
          <w:szCs w:val="24"/>
          <w:u w:val="single"/>
        </w:rPr>
        <w:t>найменування Учасника</w:t>
      </w:r>
      <w:r w:rsidRPr="0050656D">
        <w:rPr>
          <w:color w:val="0070C0"/>
          <w:sz w:val="24"/>
          <w:szCs w:val="24"/>
          <w:u w:val="single"/>
        </w:rPr>
        <w:t>/</w:t>
      </w:r>
      <w:r w:rsidRPr="0050656D">
        <w:rPr>
          <w:color w:val="0070C0"/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(далі </w:t>
      </w:r>
      <w:r>
        <w:rPr>
          <w:sz w:val="24"/>
          <w:szCs w:val="24"/>
        </w:rPr>
        <w:t>–</w:t>
      </w:r>
      <w:r w:rsidRPr="00C44EE1">
        <w:rPr>
          <w:sz w:val="24"/>
          <w:szCs w:val="24"/>
        </w:rPr>
        <w:t xml:space="preserve"> Учасник), в особі </w:t>
      </w:r>
      <w:r w:rsidRPr="0050656D">
        <w:rPr>
          <w:i/>
          <w:color w:val="0070C0"/>
          <w:sz w:val="24"/>
          <w:szCs w:val="24"/>
          <w:u w:val="single"/>
        </w:rPr>
        <w:t>/Уповноважена особа/</w:t>
      </w:r>
      <w:r w:rsidRPr="0050656D">
        <w:rPr>
          <w:i/>
          <w:color w:val="0070C0"/>
          <w:sz w:val="24"/>
          <w:szCs w:val="24"/>
        </w:rPr>
        <w:t xml:space="preserve"> </w:t>
      </w:r>
      <w:r w:rsidRPr="00C44EE1">
        <w:rPr>
          <w:sz w:val="24"/>
          <w:szCs w:val="24"/>
        </w:rPr>
        <w:t>підтверджуємо, що Товариство не має жодної з підстав для відмови нам в участі у процедурі конкурсу з надання послуг з обов’язкового аудиту фінансової звітності, а саме:</w:t>
      </w:r>
    </w:p>
    <w:p w14:paraId="02075661" w14:textId="77777777" w:rsidR="00D7430D" w:rsidRPr="00C44EE1" w:rsidRDefault="00D7430D" w:rsidP="00D7430D">
      <w:pPr>
        <w:ind w:firstLine="708"/>
        <w:jc w:val="both"/>
        <w:rPr>
          <w:sz w:val="24"/>
          <w:szCs w:val="24"/>
        </w:rPr>
      </w:pPr>
    </w:p>
    <w:p w14:paraId="6E8982BB" w14:textId="77777777" w:rsidR="00D7430D" w:rsidRPr="00C44EE1" w:rsidRDefault="00D7430D" w:rsidP="00D7430D">
      <w:pPr>
        <w:jc w:val="both"/>
        <w:rPr>
          <w:sz w:val="24"/>
          <w:szCs w:val="24"/>
        </w:rPr>
      </w:pPr>
      <w:r w:rsidRPr="00C44EE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Стосовно ____________________________________________________ як суб’єкта аудиторської діяльності </w:t>
      </w:r>
      <w:r w:rsidRPr="00C44EE1">
        <w:rPr>
          <w:sz w:val="24"/>
          <w:szCs w:val="24"/>
          <w:lang w:eastAsia="uk-UA"/>
        </w:rPr>
        <w:t xml:space="preserve">відсутні обмеження щодо надання аудиторських послуг суб’єктом аудиторської діяльності, який має право проводити обов’язковий аудит фінансової звітності підприємств, що становлять суспільний інтерес, визначених частиною четвертою статті 6 та статтею 27 Закону України </w:t>
      </w:r>
      <w:r w:rsidRPr="00C44EE1">
        <w:rPr>
          <w:sz w:val="24"/>
          <w:szCs w:val="24"/>
        </w:rPr>
        <w:t>«Про аудит фінансової звітності та аудиторську діяльність»;</w:t>
      </w:r>
    </w:p>
    <w:p w14:paraId="2C692251" w14:textId="77777777" w:rsidR="00D7430D" w:rsidRPr="00C44EE1" w:rsidRDefault="00D7430D" w:rsidP="00D7430D">
      <w:pPr>
        <w:jc w:val="both"/>
        <w:rPr>
          <w:sz w:val="24"/>
          <w:szCs w:val="24"/>
        </w:rPr>
      </w:pPr>
      <w:r w:rsidRPr="00C44EE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Стосовно ____________________________________________________ як суб’єкта аудиторської діяльності або його працівників-аудиторів відсутні дисциплінарні провадження за дії, що мають ознаки професійного проступку відповідно частин </w:t>
      </w:r>
      <w:r>
        <w:rPr>
          <w:sz w:val="24"/>
          <w:szCs w:val="24"/>
        </w:rPr>
        <w:t>п’ятої та шостої</w:t>
      </w:r>
      <w:r w:rsidRPr="00C44EE1">
        <w:rPr>
          <w:sz w:val="24"/>
          <w:szCs w:val="24"/>
        </w:rPr>
        <w:t>, статті 42 Закону України «Про аудит фінансової звітності та аудиторську діяльність»;</w:t>
      </w:r>
    </w:p>
    <w:p w14:paraId="58565ADC" w14:textId="77777777" w:rsidR="00D7430D" w:rsidRPr="00C44EE1" w:rsidRDefault="00D7430D" w:rsidP="00D7430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Відомості про ________________________________________________________ (суб’єкта аудиторської діяльності), яка є учасником конкурсу, не </w:t>
      </w:r>
      <w:proofErr w:type="spellStart"/>
      <w:r w:rsidRPr="00C44EE1">
        <w:rPr>
          <w:sz w:val="24"/>
          <w:szCs w:val="24"/>
        </w:rPr>
        <w:t>внесено</w:t>
      </w:r>
      <w:proofErr w:type="spellEnd"/>
      <w:r w:rsidRPr="00C44EE1">
        <w:rPr>
          <w:sz w:val="24"/>
          <w:szCs w:val="24"/>
        </w:rPr>
        <w:t xml:space="preserve"> до Єдиного державного реєстру осіб, які вчинили корупційні або пов’язані з корупцією правопорушення;</w:t>
      </w:r>
    </w:p>
    <w:p w14:paraId="03E8972C" w14:textId="77777777" w:rsidR="00D7430D" w:rsidRPr="00C44EE1" w:rsidRDefault="00D7430D" w:rsidP="00D7430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 xml:space="preserve">У Єдиному державному реєстрі юридичних осіб, фізичних осіб-підприємців та громадських формувань наявна інформація про ___________________________________, передбачена </w:t>
      </w:r>
      <w:hyperlink r:id="rId8" w:anchor="n174">
        <w:r w:rsidRPr="00C44EE1">
          <w:rPr>
            <w:b/>
            <w:bCs/>
            <w:i/>
            <w:iCs/>
            <w:sz w:val="24"/>
            <w:szCs w:val="24"/>
            <w:u w:val="single"/>
          </w:rPr>
          <w:t>пунктом 9</w:t>
        </w:r>
      </w:hyperlink>
      <w:r w:rsidRPr="00C44EE1">
        <w:rPr>
          <w:sz w:val="24"/>
          <w:szCs w:val="24"/>
        </w:rPr>
        <w:t xml:space="preserve"> частини другої статті 9 Закону України </w:t>
      </w:r>
      <w:r>
        <w:rPr>
          <w:sz w:val="24"/>
          <w:szCs w:val="24"/>
        </w:rPr>
        <w:t>«</w:t>
      </w:r>
      <w:r w:rsidRPr="00C44EE1">
        <w:rPr>
          <w:sz w:val="24"/>
          <w:szCs w:val="24"/>
        </w:rPr>
        <w:t>Про державну реєстрацію юридичних осіб, фізичних осіб-підприємців та громадських формувань</w:t>
      </w:r>
      <w:r>
        <w:rPr>
          <w:sz w:val="24"/>
          <w:szCs w:val="24"/>
        </w:rPr>
        <w:t>»</w:t>
      </w:r>
      <w:r w:rsidRPr="00C44EE1">
        <w:rPr>
          <w:sz w:val="24"/>
          <w:szCs w:val="24"/>
        </w:rPr>
        <w:t>;</w:t>
      </w:r>
    </w:p>
    <w:p w14:paraId="0CFC2005" w14:textId="77777777" w:rsidR="00D7430D" w:rsidRPr="00C44EE1" w:rsidRDefault="00D7430D" w:rsidP="00D7430D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>Учасник ______________________________________________</w:t>
      </w:r>
      <w:r w:rsidRPr="0050656D">
        <w:rPr>
          <w:bCs/>
          <w:color w:val="0070C0"/>
          <w:sz w:val="24"/>
          <w:szCs w:val="24"/>
        </w:rPr>
        <w:t>/</w:t>
      </w:r>
      <w:r w:rsidRPr="0050656D">
        <w:rPr>
          <w:bCs/>
          <w:i/>
          <w:color w:val="0070C0"/>
          <w:sz w:val="24"/>
          <w:szCs w:val="24"/>
          <w:u w:val="single"/>
        </w:rPr>
        <w:t>має/немає</w:t>
      </w:r>
      <w:r w:rsidRPr="0050656D">
        <w:rPr>
          <w:bCs/>
          <w:color w:val="0070C0"/>
          <w:sz w:val="24"/>
          <w:szCs w:val="24"/>
        </w:rPr>
        <w:t xml:space="preserve">/ </w:t>
      </w:r>
      <w:r w:rsidRPr="00C44EE1">
        <w:rPr>
          <w:sz w:val="24"/>
          <w:szCs w:val="24"/>
        </w:rPr>
        <w:t>заборгованість із сплати податків і зборів (обов’язкових платежів);</w:t>
      </w:r>
    </w:p>
    <w:p w14:paraId="3F6519A9" w14:textId="77777777" w:rsidR="00D7430D" w:rsidRPr="00C44EE1" w:rsidRDefault="00D7430D" w:rsidP="00D7430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>Уповноважена (посадова) особа учасника ________________________________________, яка підписала конкурсну пропозицію, не була засуджена за злочин, вчинений з корисливих мотивів, не має не знятої або не погашеної у встановленому законом порядку судимості;</w:t>
      </w:r>
    </w:p>
    <w:p w14:paraId="24964AED" w14:textId="77777777" w:rsidR="00D7430D" w:rsidRDefault="00D7430D" w:rsidP="00D7430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44E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EE1">
        <w:rPr>
          <w:sz w:val="24"/>
          <w:szCs w:val="24"/>
        </w:rPr>
        <w:t>Керівник учасника _______________________________________, не бу</w:t>
      </w:r>
      <w:r>
        <w:rPr>
          <w:sz w:val="24"/>
          <w:szCs w:val="24"/>
        </w:rPr>
        <w:t>в</w:t>
      </w:r>
      <w:r w:rsidRPr="00C44EE1">
        <w:rPr>
          <w:sz w:val="24"/>
          <w:szCs w:val="24"/>
        </w:rPr>
        <w:t xml:space="preserve"> засуджен</w:t>
      </w:r>
      <w:r>
        <w:rPr>
          <w:sz w:val="24"/>
          <w:szCs w:val="24"/>
        </w:rPr>
        <w:t>ий</w:t>
      </w:r>
      <w:r w:rsidRPr="00C44EE1">
        <w:rPr>
          <w:sz w:val="24"/>
          <w:szCs w:val="24"/>
        </w:rPr>
        <w:t xml:space="preserve"> за злочин, вчинений з корисливих мотивів, не має не знятої або не погашеної у встановленому законом порядку судимості;</w:t>
      </w:r>
    </w:p>
    <w:p w14:paraId="34C53A78" w14:textId="77777777" w:rsidR="00D7430D" w:rsidRDefault="00D7430D" w:rsidP="00D7430D">
      <w:pPr>
        <w:jc w:val="both"/>
        <w:rPr>
          <w:sz w:val="24"/>
          <w:szCs w:val="24"/>
        </w:rPr>
      </w:pPr>
    </w:p>
    <w:p w14:paraId="0D60D54E" w14:textId="77777777" w:rsidR="00D7430D" w:rsidRDefault="00D7430D" w:rsidP="00D7430D">
      <w:pPr>
        <w:jc w:val="both"/>
        <w:rPr>
          <w:sz w:val="24"/>
          <w:szCs w:val="24"/>
        </w:rPr>
      </w:pPr>
    </w:p>
    <w:tbl>
      <w:tblPr>
        <w:tblW w:w="10368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86"/>
        <w:gridCol w:w="3341"/>
        <w:gridCol w:w="3341"/>
      </w:tblGrid>
      <w:tr w:rsidR="00D7430D" w:rsidRPr="00FC24E9" w14:paraId="52E3522C" w14:textId="77777777" w:rsidTr="00830883">
        <w:tc>
          <w:tcPr>
            <w:tcW w:w="3686" w:type="dxa"/>
          </w:tcPr>
          <w:p w14:paraId="56E3BE4B" w14:textId="77777777" w:rsidR="00D7430D" w:rsidRPr="00FC24E9" w:rsidRDefault="00D7430D" w:rsidP="00830883">
            <w:pPr>
              <w:spacing w:line="276" w:lineRule="auto"/>
              <w:ind w:hanging="225"/>
              <w:rPr>
                <w:color w:val="000000"/>
              </w:rPr>
            </w:pPr>
            <w:r w:rsidRPr="00FC24E9">
              <w:rPr>
                <w:color w:val="000000"/>
              </w:rPr>
              <w:t>________________________</w:t>
            </w:r>
          </w:p>
        </w:tc>
        <w:tc>
          <w:tcPr>
            <w:tcW w:w="3341" w:type="dxa"/>
          </w:tcPr>
          <w:p w14:paraId="7A081C7C" w14:textId="77777777" w:rsidR="00D7430D" w:rsidRPr="00FC24E9" w:rsidRDefault="00D7430D" w:rsidP="00830883">
            <w:pPr>
              <w:spacing w:line="276" w:lineRule="auto"/>
              <w:rPr>
                <w:color w:val="000000"/>
              </w:rPr>
            </w:pPr>
            <w:r w:rsidRPr="00FC24E9">
              <w:rPr>
                <w:color w:val="000000"/>
              </w:rPr>
              <w:t>____________________</w:t>
            </w:r>
          </w:p>
        </w:tc>
        <w:tc>
          <w:tcPr>
            <w:tcW w:w="3341" w:type="dxa"/>
          </w:tcPr>
          <w:p w14:paraId="2439A7B3" w14:textId="77777777" w:rsidR="00D7430D" w:rsidRPr="00FC24E9" w:rsidRDefault="00D7430D" w:rsidP="00830883">
            <w:pPr>
              <w:spacing w:line="276" w:lineRule="auto"/>
              <w:rPr>
                <w:color w:val="000000"/>
              </w:rPr>
            </w:pPr>
            <w:r w:rsidRPr="00FC24E9">
              <w:rPr>
                <w:color w:val="000000"/>
              </w:rPr>
              <w:t>____________________</w:t>
            </w:r>
          </w:p>
        </w:tc>
      </w:tr>
      <w:tr w:rsidR="00D7430D" w:rsidRPr="00C44EE1" w14:paraId="074C4CC5" w14:textId="77777777" w:rsidTr="00830883">
        <w:tc>
          <w:tcPr>
            <w:tcW w:w="3686" w:type="dxa"/>
          </w:tcPr>
          <w:p w14:paraId="75D43B25" w14:textId="77777777" w:rsidR="00D7430D" w:rsidRPr="00C44EE1" w:rsidRDefault="00D7430D" w:rsidP="00830883">
            <w:pPr>
              <w:spacing w:line="276" w:lineRule="auto"/>
              <w:ind w:hanging="83"/>
              <w:rPr>
                <w:color w:val="000000"/>
                <w:sz w:val="14"/>
                <w:szCs w:val="14"/>
              </w:rPr>
            </w:pPr>
            <w:r w:rsidRPr="00C44EE1">
              <w:rPr>
                <w:i/>
                <w:color w:val="000000"/>
                <w:sz w:val="14"/>
                <w:szCs w:val="14"/>
              </w:rPr>
              <w:t>посада уповноваженої особи Учасника</w:t>
            </w:r>
          </w:p>
        </w:tc>
        <w:tc>
          <w:tcPr>
            <w:tcW w:w="3341" w:type="dxa"/>
          </w:tcPr>
          <w:p w14:paraId="69EE007C" w14:textId="77777777" w:rsidR="00D7430D" w:rsidRPr="00C44EE1" w:rsidRDefault="00D7430D" w:rsidP="00830883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C44EE1">
              <w:rPr>
                <w:i/>
                <w:color w:val="000000"/>
                <w:sz w:val="14"/>
                <w:szCs w:val="14"/>
              </w:rPr>
              <w:t xml:space="preserve">     </w:t>
            </w:r>
            <w:r>
              <w:rPr>
                <w:i/>
                <w:color w:val="000000"/>
                <w:sz w:val="14"/>
                <w:szCs w:val="14"/>
              </w:rPr>
              <w:t xml:space="preserve">         </w:t>
            </w:r>
            <w:r w:rsidRPr="00C44EE1">
              <w:rPr>
                <w:i/>
                <w:color w:val="000000"/>
                <w:sz w:val="14"/>
                <w:szCs w:val="14"/>
              </w:rPr>
              <w:t xml:space="preserve">  підпис та печатка</w:t>
            </w:r>
          </w:p>
        </w:tc>
        <w:tc>
          <w:tcPr>
            <w:tcW w:w="3341" w:type="dxa"/>
          </w:tcPr>
          <w:p w14:paraId="6A959399" w14:textId="77777777" w:rsidR="00D7430D" w:rsidRPr="00C44EE1" w:rsidRDefault="00D7430D" w:rsidP="00830883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C44EE1">
              <w:rPr>
                <w:i/>
                <w:color w:val="000000"/>
                <w:sz w:val="14"/>
                <w:szCs w:val="14"/>
              </w:rPr>
              <w:t xml:space="preserve">             прізвище, ініціали</w:t>
            </w:r>
          </w:p>
        </w:tc>
      </w:tr>
    </w:tbl>
    <w:p w14:paraId="1529E288" w14:textId="77777777" w:rsidR="00D7430D" w:rsidRPr="0050656D" w:rsidRDefault="00D7430D" w:rsidP="00D7430D">
      <w:pPr>
        <w:tabs>
          <w:tab w:val="left" w:pos="993"/>
        </w:tabs>
        <w:spacing w:line="276" w:lineRule="auto"/>
        <w:rPr>
          <w:sz w:val="24"/>
          <w:szCs w:val="24"/>
        </w:rPr>
      </w:pPr>
    </w:p>
    <w:p w14:paraId="77511D5F" w14:textId="77777777" w:rsidR="004C73F0" w:rsidRPr="00A7371E" w:rsidRDefault="004C73F0" w:rsidP="00E72B85">
      <w:pPr>
        <w:tabs>
          <w:tab w:val="left" w:pos="6120"/>
        </w:tabs>
        <w:jc w:val="center"/>
        <w:rPr>
          <w:b/>
          <w:sz w:val="24"/>
          <w:szCs w:val="24"/>
        </w:rPr>
      </w:pPr>
    </w:p>
    <w:p w14:paraId="7DE0B0E1" w14:textId="77777777" w:rsidR="004C73F0" w:rsidRPr="00A7371E" w:rsidRDefault="004C73F0" w:rsidP="00E72B85">
      <w:pPr>
        <w:tabs>
          <w:tab w:val="left" w:pos="6120"/>
        </w:tabs>
        <w:jc w:val="center"/>
        <w:rPr>
          <w:b/>
          <w:sz w:val="24"/>
          <w:szCs w:val="24"/>
        </w:rPr>
      </w:pPr>
    </w:p>
    <w:p w14:paraId="2FEEB32E" w14:textId="77777777" w:rsidR="004C73F0" w:rsidRPr="00A7371E" w:rsidRDefault="004C73F0" w:rsidP="00E72B85">
      <w:pPr>
        <w:tabs>
          <w:tab w:val="left" w:pos="6120"/>
        </w:tabs>
        <w:jc w:val="center"/>
        <w:rPr>
          <w:b/>
          <w:sz w:val="24"/>
          <w:szCs w:val="24"/>
        </w:rPr>
      </w:pPr>
    </w:p>
    <w:sectPr w:rsidR="004C73F0" w:rsidRPr="00A7371E" w:rsidSect="007D6450">
      <w:headerReference w:type="default" r:id="rId9"/>
      <w:footerReference w:type="default" r:id="rId10"/>
      <w:footerReference w:type="first" r:id="rId11"/>
      <w:pgSz w:w="11906" w:h="16838"/>
      <w:pgMar w:top="1276" w:right="707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016C" w14:textId="77777777" w:rsidR="00EC0761" w:rsidRDefault="00EC0761" w:rsidP="004A39F4">
      <w:r>
        <w:separator/>
      </w:r>
    </w:p>
  </w:endnote>
  <w:endnote w:type="continuationSeparator" w:id="0">
    <w:p w14:paraId="661A13BB" w14:textId="77777777" w:rsidR="00EC0761" w:rsidRDefault="00EC0761" w:rsidP="004A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846688"/>
      <w:docPartObj>
        <w:docPartGallery w:val="Page Numbers (Bottom of Page)"/>
        <w:docPartUnique/>
      </w:docPartObj>
    </w:sdtPr>
    <w:sdtEndPr/>
    <w:sdtContent>
      <w:p w14:paraId="3C943C1F" w14:textId="5EAF8D0D" w:rsidR="00B335A2" w:rsidRDefault="00B335A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34A8708" w14:textId="5699D1B4" w:rsidR="00B335A2" w:rsidRDefault="00B335A2" w:rsidP="00B335A2">
    <w:pPr>
      <w:pStyle w:val="af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9F4" w14:textId="12E4FC49" w:rsidR="00B335A2" w:rsidRDefault="00B335A2">
    <w:pPr>
      <w:pStyle w:val="af6"/>
      <w:jc w:val="right"/>
    </w:pPr>
  </w:p>
  <w:p w14:paraId="605056DA" w14:textId="77777777" w:rsidR="000D5B97" w:rsidRDefault="000D5B9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14F2" w14:textId="77777777" w:rsidR="00EC0761" w:rsidRDefault="00EC0761" w:rsidP="004A39F4">
      <w:r>
        <w:separator/>
      </w:r>
    </w:p>
  </w:footnote>
  <w:footnote w:type="continuationSeparator" w:id="0">
    <w:p w14:paraId="5AB5C1C4" w14:textId="77777777" w:rsidR="00EC0761" w:rsidRDefault="00EC0761" w:rsidP="004A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FEBD" w14:textId="5A0053C5" w:rsidR="008D2439" w:rsidRDefault="00006326" w:rsidP="00525759">
    <w:pPr>
      <w:pStyle w:val="af4"/>
      <w:jc w:val="center"/>
    </w:pPr>
    <w:r w:rsidRPr="00006326">
      <w:t>Порядок проведення відкритого конкурсу з відбору суб’єкта аудиторської діяльності для надання послуг з обов’язкового аудиту фінансової звітності ТОВ «АВЕНТУС ЛІЗИНГ», складеної станом на 31.12.2025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1071FE5"/>
    <w:multiLevelType w:val="hybridMultilevel"/>
    <w:tmpl w:val="EF9CD888"/>
    <w:lvl w:ilvl="0" w:tplc="752CB9C2">
      <w:numFmt w:val="bullet"/>
      <w:lvlText w:val="-"/>
      <w:lvlJc w:val="left"/>
      <w:pPr>
        <w:ind w:left="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DBE9F6A">
      <w:start w:val="1"/>
      <w:numFmt w:val="decimal"/>
      <w:lvlText w:val="%2)"/>
      <w:lvlJc w:val="left"/>
      <w:pPr>
        <w:ind w:left="4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5156AD40">
      <w:numFmt w:val="bullet"/>
      <w:lvlText w:val="•"/>
      <w:lvlJc w:val="left"/>
      <w:pPr>
        <w:ind w:left="1554" w:hanging="281"/>
      </w:pPr>
      <w:rPr>
        <w:rFonts w:hint="default"/>
        <w:lang w:val="uk-UA" w:eastAsia="en-US" w:bidi="ar-SA"/>
      </w:rPr>
    </w:lvl>
    <w:lvl w:ilvl="3" w:tplc="2044268A">
      <w:numFmt w:val="bullet"/>
      <w:lvlText w:val="•"/>
      <w:lvlJc w:val="left"/>
      <w:pPr>
        <w:ind w:left="2689" w:hanging="281"/>
      </w:pPr>
      <w:rPr>
        <w:rFonts w:hint="default"/>
        <w:lang w:val="uk-UA" w:eastAsia="en-US" w:bidi="ar-SA"/>
      </w:rPr>
    </w:lvl>
    <w:lvl w:ilvl="4" w:tplc="CE6240EC">
      <w:numFmt w:val="bullet"/>
      <w:lvlText w:val="•"/>
      <w:lvlJc w:val="left"/>
      <w:pPr>
        <w:ind w:left="3823" w:hanging="281"/>
      </w:pPr>
      <w:rPr>
        <w:rFonts w:hint="default"/>
        <w:lang w:val="uk-UA" w:eastAsia="en-US" w:bidi="ar-SA"/>
      </w:rPr>
    </w:lvl>
    <w:lvl w:ilvl="5" w:tplc="3230A9F2">
      <w:numFmt w:val="bullet"/>
      <w:lvlText w:val="•"/>
      <w:lvlJc w:val="left"/>
      <w:pPr>
        <w:ind w:left="4958" w:hanging="281"/>
      </w:pPr>
      <w:rPr>
        <w:rFonts w:hint="default"/>
        <w:lang w:val="uk-UA" w:eastAsia="en-US" w:bidi="ar-SA"/>
      </w:rPr>
    </w:lvl>
    <w:lvl w:ilvl="6" w:tplc="46127FB2">
      <w:numFmt w:val="bullet"/>
      <w:lvlText w:val="•"/>
      <w:lvlJc w:val="left"/>
      <w:pPr>
        <w:ind w:left="6093" w:hanging="281"/>
      </w:pPr>
      <w:rPr>
        <w:rFonts w:hint="default"/>
        <w:lang w:val="uk-UA" w:eastAsia="en-US" w:bidi="ar-SA"/>
      </w:rPr>
    </w:lvl>
    <w:lvl w:ilvl="7" w:tplc="4F6A0CDE">
      <w:numFmt w:val="bullet"/>
      <w:lvlText w:val="•"/>
      <w:lvlJc w:val="left"/>
      <w:pPr>
        <w:ind w:left="7227" w:hanging="281"/>
      </w:pPr>
      <w:rPr>
        <w:rFonts w:hint="default"/>
        <w:lang w:val="uk-UA" w:eastAsia="en-US" w:bidi="ar-SA"/>
      </w:rPr>
    </w:lvl>
    <w:lvl w:ilvl="8" w:tplc="150A8E2C">
      <w:numFmt w:val="bullet"/>
      <w:lvlText w:val="•"/>
      <w:lvlJc w:val="left"/>
      <w:pPr>
        <w:ind w:left="8362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073943F7"/>
    <w:multiLevelType w:val="hybridMultilevel"/>
    <w:tmpl w:val="20AA7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1E89"/>
    <w:multiLevelType w:val="hybridMultilevel"/>
    <w:tmpl w:val="6646E222"/>
    <w:lvl w:ilvl="0" w:tplc="B8C864EA">
      <w:numFmt w:val="bullet"/>
      <w:lvlText w:val="-"/>
      <w:lvlJc w:val="left"/>
      <w:pPr>
        <w:ind w:left="100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BC967C42">
      <w:numFmt w:val="bullet"/>
      <w:lvlText w:val="•"/>
      <w:lvlJc w:val="left"/>
      <w:pPr>
        <w:ind w:left="1991" w:hanging="706"/>
      </w:pPr>
      <w:rPr>
        <w:rFonts w:hint="default"/>
        <w:lang w:val="uk-UA" w:eastAsia="en-US" w:bidi="ar-SA"/>
      </w:rPr>
    </w:lvl>
    <w:lvl w:ilvl="2" w:tplc="70F4AB98">
      <w:numFmt w:val="bullet"/>
      <w:lvlText w:val="•"/>
      <w:lvlJc w:val="left"/>
      <w:pPr>
        <w:ind w:left="2982" w:hanging="706"/>
      </w:pPr>
      <w:rPr>
        <w:rFonts w:hint="default"/>
        <w:lang w:val="uk-UA" w:eastAsia="en-US" w:bidi="ar-SA"/>
      </w:rPr>
    </w:lvl>
    <w:lvl w:ilvl="3" w:tplc="84A2B69A">
      <w:numFmt w:val="bullet"/>
      <w:lvlText w:val="•"/>
      <w:lvlJc w:val="left"/>
      <w:pPr>
        <w:ind w:left="3973" w:hanging="706"/>
      </w:pPr>
      <w:rPr>
        <w:rFonts w:hint="default"/>
        <w:lang w:val="uk-UA" w:eastAsia="en-US" w:bidi="ar-SA"/>
      </w:rPr>
    </w:lvl>
    <w:lvl w:ilvl="4" w:tplc="C2B0628C">
      <w:numFmt w:val="bullet"/>
      <w:lvlText w:val="•"/>
      <w:lvlJc w:val="left"/>
      <w:pPr>
        <w:ind w:left="4964" w:hanging="706"/>
      </w:pPr>
      <w:rPr>
        <w:rFonts w:hint="default"/>
        <w:lang w:val="uk-UA" w:eastAsia="en-US" w:bidi="ar-SA"/>
      </w:rPr>
    </w:lvl>
    <w:lvl w:ilvl="5" w:tplc="21F656FC">
      <w:numFmt w:val="bullet"/>
      <w:lvlText w:val="•"/>
      <w:lvlJc w:val="left"/>
      <w:pPr>
        <w:ind w:left="5955" w:hanging="706"/>
      </w:pPr>
      <w:rPr>
        <w:rFonts w:hint="default"/>
        <w:lang w:val="uk-UA" w:eastAsia="en-US" w:bidi="ar-SA"/>
      </w:rPr>
    </w:lvl>
    <w:lvl w:ilvl="6" w:tplc="5B86B786">
      <w:numFmt w:val="bullet"/>
      <w:lvlText w:val="•"/>
      <w:lvlJc w:val="left"/>
      <w:pPr>
        <w:ind w:left="6946" w:hanging="706"/>
      </w:pPr>
      <w:rPr>
        <w:rFonts w:hint="default"/>
        <w:lang w:val="uk-UA" w:eastAsia="en-US" w:bidi="ar-SA"/>
      </w:rPr>
    </w:lvl>
    <w:lvl w:ilvl="7" w:tplc="412EE74E">
      <w:numFmt w:val="bullet"/>
      <w:lvlText w:val="•"/>
      <w:lvlJc w:val="left"/>
      <w:pPr>
        <w:ind w:left="7938" w:hanging="706"/>
      </w:pPr>
      <w:rPr>
        <w:rFonts w:hint="default"/>
        <w:lang w:val="uk-UA" w:eastAsia="en-US" w:bidi="ar-SA"/>
      </w:rPr>
    </w:lvl>
    <w:lvl w:ilvl="8" w:tplc="23CA40A8">
      <w:numFmt w:val="bullet"/>
      <w:lvlText w:val="•"/>
      <w:lvlJc w:val="left"/>
      <w:pPr>
        <w:ind w:left="8929" w:hanging="706"/>
      </w:pPr>
      <w:rPr>
        <w:rFonts w:hint="default"/>
        <w:lang w:val="uk-UA" w:eastAsia="en-US" w:bidi="ar-SA"/>
      </w:rPr>
    </w:lvl>
  </w:abstractNum>
  <w:abstractNum w:abstractNumId="6" w15:restartNumberingAfterBreak="0">
    <w:nsid w:val="0FAB3AA9"/>
    <w:multiLevelType w:val="hybridMultilevel"/>
    <w:tmpl w:val="5E2894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7247"/>
    <w:multiLevelType w:val="hybridMultilevel"/>
    <w:tmpl w:val="CE180026"/>
    <w:lvl w:ilvl="0" w:tplc="0422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1F507314"/>
    <w:multiLevelType w:val="multilevel"/>
    <w:tmpl w:val="58FC3662"/>
    <w:lvl w:ilvl="0">
      <w:start w:val="1"/>
      <w:numFmt w:val="decimal"/>
      <w:lvlText w:val="%1."/>
      <w:lvlJc w:val="left"/>
      <w:pPr>
        <w:ind w:left="1235" w:hanging="240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2">
      <w:numFmt w:val="bullet"/>
      <w:lvlText w:val="-"/>
      <w:lvlJc w:val="left"/>
      <w:pPr>
        <w:ind w:left="1701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51" w:hanging="4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2" w:hanging="4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4" w:hanging="4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5" w:hanging="4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7" w:hanging="4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8" w:hanging="436"/>
      </w:pPr>
      <w:rPr>
        <w:rFonts w:hint="default"/>
        <w:lang w:val="uk-UA" w:eastAsia="en-US" w:bidi="ar-SA"/>
      </w:rPr>
    </w:lvl>
  </w:abstractNum>
  <w:abstractNum w:abstractNumId="9" w15:restartNumberingAfterBreak="0">
    <w:nsid w:val="1FB765B9"/>
    <w:multiLevelType w:val="multilevel"/>
    <w:tmpl w:val="6FFC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4003F"/>
    <w:multiLevelType w:val="hybridMultilevel"/>
    <w:tmpl w:val="A16E67D8"/>
    <w:lvl w:ilvl="0" w:tplc="7006240C">
      <w:start w:val="1"/>
      <w:numFmt w:val="bullet"/>
      <w:lvlText w:val="-"/>
      <w:lvlJc w:val="left"/>
      <w:pPr>
        <w:ind w:left="1321" w:hanging="360"/>
      </w:pPr>
      <w:rPr>
        <w:rFonts w:ascii="Courier New" w:hAnsi="Courier New" w:hint="default"/>
        <w:b/>
        <w:i w:val="0"/>
        <w:sz w:val="24"/>
      </w:rPr>
    </w:lvl>
    <w:lvl w:ilvl="1" w:tplc="4F12DE3E">
      <w:start w:val="1"/>
      <w:numFmt w:val="bullet"/>
      <w:lvlText w:val="­"/>
      <w:lvlJc w:val="left"/>
      <w:pPr>
        <w:ind w:left="20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2E6630DB"/>
    <w:multiLevelType w:val="hybridMultilevel"/>
    <w:tmpl w:val="D932D1E4"/>
    <w:lvl w:ilvl="0" w:tplc="0422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2F30704D"/>
    <w:multiLevelType w:val="multilevel"/>
    <w:tmpl w:val="8590895C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3" w15:restartNumberingAfterBreak="0">
    <w:nsid w:val="395F3C88"/>
    <w:multiLevelType w:val="hybridMultilevel"/>
    <w:tmpl w:val="81728EFE"/>
    <w:lvl w:ilvl="0" w:tplc="4E44169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06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87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CD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0A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62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E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82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61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F874D6"/>
    <w:multiLevelType w:val="hybridMultilevel"/>
    <w:tmpl w:val="22E8A3BE"/>
    <w:lvl w:ilvl="0" w:tplc="53566FF4">
      <w:start w:val="1"/>
      <w:numFmt w:val="decimal"/>
      <w:lvlText w:val="%1."/>
      <w:lvlJc w:val="left"/>
      <w:pPr>
        <w:ind w:left="117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1" w:tplc="4CAA8736">
      <w:numFmt w:val="bullet"/>
      <w:lvlText w:val="-"/>
      <w:lvlJc w:val="left"/>
      <w:pPr>
        <w:ind w:left="13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2" w:tplc="8BE2027A">
      <w:start w:val="1"/>
      <w:numFmt w:val="decimal"/>
      <w:lvlText w:val="%3)"/>
      <w:lvlJc w:val="left"/>
      <w:pPr>
        <w:ind w:left="143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3" w:tplc="3D843BEA">
      <w:numFmt w:val="bullet"/>
      <w:lvlText w:val="•"/>
      <w:lvlJc w:val="left"/>
      <w:pPr>
        <w:ind w:left="2623" w:hanging="278"/>
      </w:pPr>
      <w:rPr>
        <w:rFonts w:hint="default"/>
        <w:lang w:val="uk-UA" w:eastAsia="en-US" w:bidi="ar-SA"/>
      </w:rPr>
    </w:lvl>
    <w:lvl w:ilvl="4" w:tplc="06401418">
      <w:numFmt w:val="bullet"/>
      <w:lvlText w:val="•"/>
      <w:lvlJc w:val="left"/>
      <w:pPr>
        <w:ind w:left="3807" w:hanging="278"/>
      </w:pPr>
      <w:rPr>
        <w:rFonts w:hint="default"/>
        <w:lang w:val="uk-UA" w:eastAsia="en-US" w:bidi="ar-SA"/>
      </w:rPr>
    </w:lvl>
    <w:lvl w:ilvl="5" w:tplc="1B2A9448">
      <w:numFmt w:val="bullet"/>
      <w:lvlText w:val="•"/>
      <w:lvlJc w:val="left"/>
      <w:pPr>
        <w:ind w:left="4991" w:hanging="278"/>
      </w:pPr>
      <w:rPr>
        <w:rFonts w:hint="default"/>
        <w:lang w:val="uk-UA" w:eastAsia="en-US" w:bidi="ar-SA"/>
      </w:rPr>
    </w:lvl>
    <w:lvl w:ilvl="6" w:tplc="2DAED37E">
      <w:numFmt w:val="bullet"/>
      <w:lvlText w:val="•"/>
      <w:lvlJc w:val="left"/>
      <w:pPr>
        <w:ind w:left="6175" w:hanging="278"/>
      </w:pPr>
      <w:rPr>
        <w:rFonts w:hint="default"/>
        <w:lang w:val="uk-UA" w:eastAsia="en-US" w:bidi="ar-SA"/>
      </w:rPr>
    </w:lvl>
    <w:lvl w:ilvl="7" w:tplc="4904708A">
      <w:numFmt w:val="bullet"/>
      <w:lvlText w:val="•"/>
      <w:lvlJc w:val="left"/>
      <w:pPr>
        <w:ind w:left="7359" w:hanging="278"/>
      </w:pPr>
      <w:rPr>
        <w:rFonts w:hint="default"/>
        <w:lang w:val="uk-UA" w:eastAsia="en-US" w:bidi="ar-SA"/>
      </w:rPr>
    </w:lvl>
    <w:lvl w:ilvl="8" w:tplc="BF20A872">
      <w:numFmt w:val="bullet"/>
      <w:lvlText w:val="•"/>
      <w:lvlJc w:val="left"/>
      <w:pPr>
        <w:ind w:left="8543" w:hanging="278"/>
      </w:pPr>
      <w:rPr>
        <w:rFonts w:hint="default"/>
        <w:lang w:val="uk-UA" w:eastAsia="en-US" w:bidi="ar-SA"/>
      </w:rPr>
    </w:lvl>
  </w:abstractNum>
  <w:abstractNum w:abstractNumId="15" w15:restartNumberingAfterBreak="0">
    <w:nsid w:val="446D4769"/>
    <w:multiLevelType w:val="hybridMultilevel"/>
    <w:tmpl w:val="03820D48"/>
    <w:lvl w:ilvl="0" w:tplc="26808A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38FD"/>
    <w:multiLevelType w:val="hybridMultilevel"/>
    <w:tmpl w:val="191A3A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B2D6B"/>
    <w:multiLevelType w:val="hybridMultilevel"/>
    <w:tmpl w:val="4A8E9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716B"/>
    <w:multiLevelType w:val="multilevel"/>
    <w:tmpl w:val="ED9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92738"/>
    <w:multiLevelType w:val="multilevel"/>
    <w:tmpl w:val="8BA6F0CC"/>
    <w:lvl w:ilvl="0">
      <w:start w:val="1"/>
      <w:numFmt w:val="decimal"/>
      <w:lvlText w:val="%1."/>
      <w:lvlJc w:val="left"/>
      <w:pPr>
        <w:ind w:left="6314" w:firstLine="595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B012972"/>
    <w:multiLevelType w:val="hybridMultilevel"/>
    <w:tmpl w:val="784C9C8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7A3C1C"/>
    <w:multiLevelType w:val="hybridMultilevel"/>
    <w:tmpl w:val="821C0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10E81"/>
    <w:multiLevelType w:val="hybridMultilevel"/>
    <w:tmpl w:val="40ECEF90"/>
    <w:lvl w:ilvl="0" w:tplc="264EFF4E">
      <w:start w:val="1"/>
      <w:numFmt w:val="decimal"/>
      <w:lvlText w:val="%1."/>
      <w:lvlJc w:val="left"/>
      <w:pPr>
        <w:ind w:left="117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1" w:tplc="70B40D0A">
      <w:numFmt w:val="bullet"/>
      <w:lvlText w:val="•"/>
      <w:lvlJc w:val="left"/>
      <w:pPr>
        <w:ind w:left="2153" w:hanging="181"/>
      </w:pPr>
      <w:rPr>
        <w:rFonts w:hint="default"/>
        <w:lang w:val="uk-UA" w:eastAsia="en-US" w:bidi="ar-SA"/>
      </w:rPr>
    </w:lvl>
    <w:lvl w:ilvl="2" w:tplc="A5880186">
      <w:numFmt w:val="bullet"/>
      <w:lvlText w:val="•"/>
      <w:lvlJc w:val="left"/>
      <w:pPr>
        <w:ind w:left="3126" w:hanging="181"/>
      </w:pPr>
      <w:rPr>
        <w:rFonts w:hint="default"/>
        <w:lang w:val="uk-UA" w:eastAsia="en-US" w:bidi="ar-SA"/>
      </w:rPr>
    </w:lvl>
    <w:lvl w:ilvl="3" w:tplc="B2168930">
      <w:numFmt w:val="bullet"/>
      <w:lvlText w:val="•"/>
      <w:lvlJc w:val="left"/>
      <w:pPr>
        <w:ind w:left="4099" w:hanging="181"/>
      </w:pPr>
      <w:rPr>
        <w:rFonts w:hint="default"/>
        <w:lang w:val="uk-UA" w:eastAsia="en-US" w:bidi="ar-SA"/>
      </w:rPr>
    </w:lvl>
    <w:lvl w:ilvl="4" w:tplc="7D8856D8">
      <w:numFmt w:val="bullet"/>
      <w:lvlText w:val="•"/>
      <w:lvlJc w:val="left"/>
      <w:pPr>
        <w:ind w:left="5072" w:hanging="181"/>
      </w:pPr>
      <w:rPr>
        <w:rFonts w:hint="default"/>
        <w:lang w:val="uk-UA" w:eastAsia="en-US" w:bidi="ar-SA"/>
      </w:rPr>
    </w:lvl>
    <w:lvl w:ilvl="5" w:tplc="2160A872">
      <w:numFmt w:val="bullet"/>
      <w:lvlText w:val="•"/>
      <w:lvlJc w:val="left"/>
      <w:pPr>
        <w:ind w:left="6045" w:hanging="181"/>
      </w:pPr>
      <w:rPr>
        <w:rFonts w:hint="default"/>
        <w:lang w:val="uk-UA" w:eastAsia="en-US" w:bidi="ar-SA"/>
      </w:rPr>
    </w:lvl>
    <w:lvl w:ilvl="6" w:tplc="CCEAE9A8">
      <w:numFmt w:val="bullet"/>
      <w:lvlText w:val="•"/>
      <w:lvlJc w:val="left"/>
      <w:pPr>
        <w:ind w:left="7018" w:hanging="181"/>
      </w:pPr>
      <w:rPr>
        <w:rFonts w:hint="default"/>
        <w:lang w:val="uk-UA" w:eastAsia="en-US" w:bidi="ar-SA"/>
      </w:rPr>
    </w:lvl>
    <w:lvl w:ilvl="7" w:tplc="827C3690">
      <w:numFmt w:val="bullet"/>
      <w:lvlText w:val="•"/>
      <w:lvlJc w:val="left"/>
      <w:pPr>
        <w:ind w:left="7992" w:hanging="181"/>
      </w:pPr>
      <w:rPr>
        <w:rFonts w:hint="default"/>
        <w:lang w:val="uk-UA" w:eastAsia="en-US" w:bidi="ar-SA"/>
      </w:rPr>
    </w:lvl>
    <w:lvl w:ilvl="8" w:tplc="9D427012">
      <w:numFmt w:val="bullet"/>
      <w:lvlText w:val="•"/>
      <w:lvlJc w:val="left"/>
      <w:pPr>
        <w:ind w:left="8965" w:hanging="181"/>
      </w:pPr>
      <w:rPr>
        <w:rFonts w:hint="default"/>
        <w:lang w:val="uk-UA" w:eastAsia="en-US" w:bidi="ar-SA"/>
      </w:rPr>
    </w:lvl>
  </w:abstractNum>
  <w:abstractNum w:abstractNumId="23" w15:restartNumberingAfterBreak="0">
    <w:nsid w:val="5F20154D"/>
    <w:multiLevelType w:val="hybridMultilevel"/>
    <w:tmpl w:val="EA58F7DC"/>
    <w:lvl w:ilvl="0" w:tplc="E1AE7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C9725F"/>
    <w:multiLevelType w:val="hybridMultilevel"/>
    <w:tmpl w:val="D258FCC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AED5233"/>
    <w:multiLevelType w:val="hybridMultilevel"/>
    <w:tmpl w:val="7F344FD8"/>
    <w:lvl w:ilvl="0" w:tplc="8DF0D12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lang w:val="uk-UA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737DD5"/>
    <w:multiLevelType w:val="hybridMultilevel"/>
    <w:tmpl w:val="7102F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CE20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926FA"/>
    <w:multiLevelType w:val="multilevel"/>
    <w:tmpl w:val="B4025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225468"/>
    <w:multiLevelType w:val="hybridMultilevel"/>
    <w:tmpl w:val="BF223578"/>
    <w:lvl w:ilvl="0" w:tplc="AC8E71EC">
      <w:numFmt w:val="bullet"/>
      <w:lvlText w:val="-"/>
      <w:lvlJc w:val="left"/>
      <w:pPr>
        <w:ind w:left="13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1" w:tplc="0F0E0A56">
      <w:numFmt w:val="bullet"/>
      <w:lvlText w:val="•"/>
      <w:lvlJc w:val="left"/>
      <w:pPr>
        <w:ind w:left="2315" w:hanging="361"/>
      </w:pPr>
      <w:rPr>
        <w:rFonts w:hint="default"/>
        <w:lang w:val="uk-UA" w:eastAsia="en-US" w:bidi="ar-SA"/>
      </w:rPr>
    </w:lvl>
    <w:lvl w:ilvl="2" w:tplc="ED0A45E2">
      <w:numFmt w:val="bullet"/>
      <w:lvlText w:val="•"/>
      <w:lvlJc w:val="left"/>
      <w:pPr>
        <w:ind w:left="3270" w:hanging="361"/>
      </w:pPr>
      <w:rPr>
        <w:rFonts w:hint="default"/>
        <w:lang w:val="uk-UA" w:eastAsia="en-US" w:bidi="ar-SA"/>
      </w:rPr>
    </w:lvl>
    <w:lvl w:ilvl="3" w:tplc="5540E812">
      <w:numFmt w:val="bullet"/>
      <w:lvlText w:val="•"/>
      <w:lvlJc w:val="left"/>
      <w:pPr>
        <w:ind w:left="4225" w:hanging="361"/>
      </w:pPr>
      <w:rPr>
        <w:rFonts w:hint="default"/>
        <w:lang w:val="uk-UA" w:eastAsia="en-US" w:bidi="ar-SA"/>
      </w:rPr>
    </w:lvl>
    <w:lvl w:ilvl="4" w:tplc="78FE4E22">
      <w:numFmt w:val="bullet"/>
      <w:lvlText w:val="•"/>
      <w:lvlJc w:val="left"/>
      <w:pPr>
        <w:ind w:left="5180" w:hanging="361"/>
      </w:pPr>
      <w:rPr>
        <w:rFonts w:hint="default"/>
        <w:lang w:val="uk-UA" w:eastAsia="en-US" w:bidi="ar-SA"/>
      </w:rPr>
    </w:lvl>
    <w:lvl w:ilvl="5" w:tplc="E9FC0CCA">
      <w:numFmt w:val="bullet"/>
      <w:lvlText w:val="•"/>
      <w:lvlJc w:val="left"/>
      <w:pPr>
        <w:ind w:left="6135" w:hanging="361"/>
      </w:pPr>
      <w:rPr>
        <w:rFonts w:hint="default"/>
        <w:lang w:val="uk-UA" w:eastAsia="en-US" w:bidi="ar-SA"/>
      </w:rPr>
    </w:lvl>
    <w:lvl w:ilvl="6" w:tplc="E3200074">
      <w:numFmt w:val="bullet"/>
      <w:lvlText w:val="•"/>
      <w:lvlJc w:val="left"/>
      <w:pPr>
        <w:ind w:left="7090" w:hanging="361"/>
      </w:pPr>
      <w:rPr>
        <w:rFonts w:hint="default"/>
        <w:lang w:val="uk-UA" w:eastAsia="en-US" w:bidi="ar-SA"/>
      </w:rPr>
    </w:lvl>
    <w:lvl w:ilvl="7" w:tplc="D7A68570">
      <w:numFmt w:val="bullet"/>
      <w:lvlText w:val="•"/>
      <w:lvlJc w:val="left"/>
      <w:pPr>
        <w:ind w:left="8046" w:hanging="361"/>
      </w:pPr>
      <w:rPr>
        <w:rFonts w:hint="default"/>
        <w:lang w:val="uk-UA" w:eastAsia="en-US" w:bidi="ar-SA"/>
      </w:rPr>
    </w:lvl>
    <w:lvl w:ilvl="8" w:tplc="9FEA6516">
      <w:numFmt w:val="bullet"/>
      <w:lvlText w:val="•"/>
      <w:lvlJc w:val="left"/>
      <w:pPr>
        <w:ind w:left="9001" w:hanging="361"/>
      </w:pPr>
      <w:rPr>
        <w:rFonts w:hint="default"/>
        <w:lang w:val="uk-UA" w:eastAsia="en-US" w:bidi="ar-SA"/>
      </w:rPr>
    </w:lvl>
  </w:abstractNum>
  <w:abstractNum w:abstractNumId="29" w15:restartNumberingAfterBreak="0">
    <w:nsid w:val="7DE05925"/>
    <w:multiLevelType w:val="hybridMultilevel"/>
    <w:tmpl w:val="5B28A3E6"/>
    <w:lvl w:ilvl="0" w:tplc="303E42F4">
      <w:numFmt w:val="bullet"/>
      <w:lvlText w:val="-"/>
      <w:lvlJc w:val="left"/>
      <w:pPr>
        <w:ind w:left="100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1" w:tplc="FABEEC18">
      <w:numFmt w:val="bullet"/>
      <w:lvlText w:val="•"/>
      <w:lvlJc w:val="left"/>
      <w:pPr>
        <w:ind w:left="1991" w:hanging="706"/>
      </w:pPr>
      <w:rPr>
        <w:rFonts w:hint="default"/>
        <w:lang w:val="uk-UA" w:eastAsia="en-US" w:bidi="ar-SA"/>
      </w:rPr>
    </w:lvl>
    <w:lvl w:ilvl="2" w:tplc="E45C51C6">
      <w:numFmt w:val="bullet"/>
      <w:lvlText w:val="•"/>
      <w:lvlJc w:val="left"/>
      <w:pPr>
        <w:ind w:left="2982" w:hanging="706"/>
      </w:pPr>
      <w:rPr>
        <w:rFonts w:hint="default"/>
        <w:lang w:val="uk-UA" w:eastAsia="en-US" w:bidi="ar-SA"/>
      </w:rPr>
    </w:lvl>
    <w:lvl w:ilvl="3" w:tplc="802E07FE">
      <w:numFmt w:val="bullet"/>
      <w:lvlText w:val="•"/>
      <w:lvlJc w:val="left"/>
      <w:pPr>
        <w:ind w:left="3973" w:hanging="706"/>
      </w:pPr>
      <w:rPr>
        <w:rFonts w:hint="default"/>
        <w:lang w:val="uk-UA" w:eastAsia="en-US" w:bidi="ar-SA"/>
      </w:rPr>
    </w:lvl>
    <w:lvl w:ilvl="4" w:tplc="F19C81FC">
      <w:numFmt w:val="bullet"/>
      <w:lvlText w:val="•"/>
      <w:lvlJc w:val="left"/>
      <w:pPr>
        <w:ind w:left="4964" w:hanging="706"/>
      </w:pPr>
      <w:rPr>
        <w:rFonts w:hint="default"/>
        <w:lang w:val="uk-UA" w:eastAsia="en-US" w:bidi="ar-SA"/>
      </w:rPr>
    </w:lvl>
    <w:lvl w:ilvl="5" w:tplc="395E26CE">
      <w:numFmt w:val="bullet"/>
      <w:lvlText w:val="•"/>
      <w:lvlJc w:val="left"/>
      <w:pPr>
        <w:ind w:left="5955" w:hanging="706"/>
      </w:pPr>
      <w:rPr>
        <w:rFonts w:hint="default"/>
        <w:lang w:val="uk-UA" w:eastAsia="en-US" w:bidi="ar-SA"/>
      </w:rPr>
    </w:lvl>
    <w:lvl w:ilvl="6" w:tplc="36A6DA64">
      <w:numFmt w:val="bullet"/>
      <w:lvlText w:val="•"/>
      <w:lvlJc w:val="left"/>
      <w:pPr>
        <w:ind w:left="6946" w:hanging="706"/>
      </w:pPr>
      <w:rPr>
        <w:rFonts w:hint="default"/>
        <w:lang w:val="uk-UA" w:eastAsia="en-US" w:bidi="ar-SA"/>
      </w:rPr>
    </w:lvl>
    <w:lvl w:ilvl="7" w:tplc="D5141610">
      <w:numFmt w:val="bullet"/>
      <w:lvlText w:val="•"/>
      <w:lvlJc w:val="left"/>
      <w:pPr>
        <w:ind w:left="7938" w:hanging="706"/>
      </w:pPr>
      <w:rPr>
        <w:rFonts w:hint="default"/>
        <w:lang w:val="uk-UA" w:eastAsia="en-US" w:bidi="ar-SA"/>
      </w:rPr>
    </w:lvl>
    <w:lvl w:ilvl="8" w:tplc="A2AAD84C">
      <w:numFmt w:val="bullet"/>
      <w:lvlText w:val="•"/>
      <w:lvlJc w:val="left"/>
      <w:pPr>
        <w:ind w:left="8929" w:hanging="706"/>
      </w:pPr>
      <w:rPr>
        <w:rFonts w:hint="default"/>
        <w:lang w:val="uk-UA" w:eastAsia="en-US" w:bidi="ar-SA"/>
      </w:rPr>
    </w:lvl>
  </w:abstractNum>
  <w:num w:numId="1" w16cid:durableId="896284694">
    <w:abstractNumId w:val="24"/>
  </w:num>
  <w:num w:numId="2" w16cid:durableId="995914134">
    <w:abstractNumId w:val="15"/>
  </w:num>
  <w:num w:numId="3" w16cid:durableId="1668751826">
    <w:abstractNumId w:val="21"/>
  </w:num>
  <w:num w:numId="4" w16cid:durableId="253633123">
    <w:abstractNumId w:val="4"/>
  </w:num>
  <w:num w:numId="5" w16cid:durableId="22556037">
    <w:abstractNumId w:val="17"/>
  </w:num>
  <w:num w:numId="6" w16cid:durableId="2093820584">
    <w:abstractNumId w:val="26"/>
  </w:num>
  <w:num w:numId="7" w16cid:durableId="828638402">
    <w:abstractNumId w:val="25"/>
  </w:num>
  <w:num w:numId="8" w16cid:durableId="101342515">
    <w:abstractNumId w:val="7"/>
  </w:num>
  <w:num w:numId="9" w16cid:durableId="1266571951">
    <w:abstractNumId w:val="18"/>
  </w:num>
  <w:num w:numId="10" w16cid:durableId="1578975209">
    <w:abstractNumId w:val="9"/>
  </w:num>
  <w:num w:numId="11" w16cid:durableId="1284118916">
    <w:abstractNumId w:val="6"/>
  </w:num>
  <w:num w:numId="12" w16cid:durableId="392049314">
    <w:abstractNumId w:val="16"/>
  </w:num>
  <w:num w:numId="13" w16cid:durableId="944311049">
    <w:abstractNumId w:val="19"/>
  </w:num>
  <w:num w:numId="14" w16cid:durableId="1830319187">
    <w:abstractNumId w:val="27"/>
  </w:num>
  <w:num w:numId="15" w16cid:durableId="435056021">
    <w:abstractNumId w:val="10"/>
  </w:num>
  <w:num w:numId="16" w16cid:durableId="1856798580">
    <w:abstractNumId w:val="23"/>
  </w:num>
  <w:num w:numId="17" w16cid:durableId="1902985968">
    <w:abstractNumId w:val="12"/>
  </w:num>
  <w:num w:numId="18" w16cid:durableId="1437360244">
    <w:abstractNumId w:val="0"/>
  </w:num>
  <w:num w:numId="19" w16cid:durableId="381760075">
    <w:abstractNumId w:val="1"/>
  </w:num>
  <w:num w:numId="20" w16cid:durableId="499195163">
    <w:abstractNumId w:val="2"/>
  </w:num>
  <w:num w:numId="21" w16cid:durableId="250436369">
    <w:abstractNumId w:val="20"/>
  </w:num>
  <w:num w:numId="22" w16cid:durableId="1184443336">
    <w:abstractNumId w:val="29"/>
  </w:num>
  <w:num w:numId="23" w16cid:durableId="1200438134">
    <w:abstractNumId w:val="13"/>
  </w:num>
  <w:num w:numId="24" w16cid:durableId="1236550124">
    <w:abstractNumId w:val="22"/>
  </w:num>
  <w:num w:numId="25" w16cid:durableId="1746874959">
    <w:abstractNumId w:val="8"/>
  </w:num>
  <w:num w:numId="26" w16cid:durableId="2025286138">
    <w:abstractNumId w:val="5"/>
  </w:num>
  <w:num w:numId="27" w16cid:durableId="2077968045">
    <w:abstractNumId w:val="14"/>
  </w:num>
  <w:num w:numId="28" w16cid:durableId="268243536">
    <w:abstractNumId w:val="28"/>
  </w:num>
  <w:num w:numId="29" w16cid:durableId="945117852">
    <w:abstractNumId w:val="3"/>
  </w:num>
  <w:num w:numId="30" w16cid:durableId="1302346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A2"/>
    <w:rsid w:val="00006326"/>
    <w:rsid w:val="00007493"/>
    <w:rsid w:val="0002144E"/>
    <w:rsid w:val="000264D0"/>
    <w:rsid w:val="00030844"/>
    <w:rsid w:val="0003287C"/>
    <w:rsid w:val="00040DE9"/>
    <w:rsid w:val="0004224D"/>
    <w:rsid w:val="0004386D"/>
    <w:rsid w:val="000469FE"/>
    <w:rsid w:val="000474C9"/>
    <w:rsid w:val="00051FBF"/>
    <w:rsid w:val="00063B82"/>
    <w:rsid w:val="000662EF"/>
    <w:rsid w:val="00066E42"/>
    <w:rsid w:val="00073750"/>
    <w:rsid w:val="000816F2"/>
    <w:rsid w:val="00083BE4"/>
    <w:rsid w:val="000A0BBC"/>
    <w:rsid w:val="000A75D9"/>
    <w:rsid w:val="000A78A2"/>
    <w:rsid w:val="000B5571"/>
    <w:rsid w:val="000B633B"/>
    <w:rsid w:val="000D5B97"/>
    <w:rsid w:val="000E4235"/>
    <w:rsid w:val="000E7D27"/>
    <w:rsid w:val="000F0306"/>
    <w:rsid w:val="001036B3"/>
    <w:rsid w:val="00104296"/>
    <w:rsid w:val="001131A4"/>
    <w:rsid w:val="0011565F"/>
    <w:rsid w:val="00130151"/>
    <w:rsid w:val="00131FE7"/>
    <w:rsid w:val="00133E01"/>
    <w:rsid w:val="00142154"/>
    <w:rsid w:val="00142EDA"/>
    <w:rsid w:val="0015190E"/>
    <w:rsid w:val="00152B93"/>
    <w:rsid w:val="00153048"/>
    <w:rsid w:val="0016132F"/>
    <w:rsid w:val="00171530"/>
    <w:rsid w:val="001728D8"/>
    <w:rsid w:val="00174020"/>
    <w:rsid w:val="00187783"/>
    <w:rsid w:val="0019362B"/>
    <w:rsid w:val="001968B1"/>
    <w:rsid w:val="001A2251"/>
    <w:rsid w:val="001A5730"/>
    <w:rsid w:val="001A7EEE"/>
    <w:rsid w:val="001B0736"/>
    <w:rsid w:val="001B27B6"/>
    <w:rsid w:val="001B2987"/>
    <w:rsid w:val="001B742E"/>
    <w:rsid w:val="001C018D"/>
    <w:rsid w:val="001C0802"/>
    <w:rsid w:val="001D176C"/>
    <w:rsid w:val="001D2BE8"/>
    <w:rsid w:val="001D60D6"/>
    <w:rsid w:val="001D6158"/>
    <w:rsid w:val="001D667D"/>
    <w:rsid w:val="001E0D15"/>
    <w:rsid w:val="001F1882"/>
    <w:rsid w:val="001F41A9"/>
    <w:rsid w:val="001F5A34"/>
    <w:rsid w:val="00200BE9"/>
    <w:rsid w:val="002058DD"/>
    <w:rsid w:val="00205CC9"/>
    <w:rsid w:val="00207ADF"/>
    <w:rsid w:val="0021490A"/>
    <w:rsid w:val="00214F0B"/>
    <w:rsid w:val="00222499"/>
    <w:rsid w:val="0023155D"/>
    <w:rsid w:val="00233EE6"/>
    <w:rsid w:val="00234EF6"/>
    <w:rsid w:val="002362D2"/>
    <w:rsid w:val="002470F9"/>
    <w:rsid w:val="00250E9A"/>
    <w:rsid w:val="00266BEE"/>
    <w:rsid w:val="00272348"/>
    <w:rsid w:val="002934F5"/>
    <w:rsid w:val="0029572E"/>
    <w:rsid w:val="0029649D"/>
    <w:rsid w:val="002A0F27"/>
    <w:rsid w:val="002C17B5"/>
    <w:rsid w:val="002C1ACF"/>
    <w:rsid w:val="002C42D2"/>
    <w:rsid w:val="002D2011"/>
    <w:rsid w:val="002D2A40"/>
    <w:rsid w:val="002F7949"/>
    <w:rsid w:val="003017B0"/>
    <w:rsid w:val="00305149"/>
    <w:rsid w:val="00307F5D"/>
    <w:rsid w:val="00314549"/>
    <w:rsid w:val="00314E8B"/>
    <w:rsid w:val="0031512F"/>
    <w:rsid w:val="00320BEA"/>
    <w:rsid w:val="00325111"/>
    <w:rsid w:val="00335281"/>
    <w:rsid w:val="003369A1"/>
    <w:rsid w:val="003373A5"/>
    <w:rsid w:val="0034608A"/>
    <w:rsid w:val="00353D09"/>
    <w:rsid w:val="00354603"/>
    <w:rsid w:val="00356A37"/>
    <w:rsid w:val="00367F3C"/>
    <w:rsid w:val="00371CA3"/>
    <w:rsid w:val="00373654"/>
    <w:rsid w:val="0037617F"/>
    <w:rsid w:val="003817E8"/>
    <w:rsid w:val="00383180"/>
    <w:rsid w:val="003831EA"/>
    <w:rsid w:val="0039085A"/>
    <w:rsid w:val="003A6EF6"/>
    <w:rsid w:val="003B0CBA"/>
    <w:rsid w:val="003B33C5"/>
    <w:rsid w:val="003B3FA8"/>
    <w:rsid w:val="003B4E02"/>
    <w:rsid w:val="003B57AF"/>
    <w:rsid w:val="003D22C0"/>
    <w:rsid w:val="003D3F37"/>
    <w:rsid w:val="003D4B8C"/>
    <w:rsid w:val="003E00B7"/>
    <w:rsid w:val="003E5A75"/>
    <w:rsid w:val="003E791F"/>
    <w:rsid w:val="003F28D3"/>
    <w:rsid w:val="004038E8"/>
    <w:rsid w:val="00404BAA"/>
    <w:rsid w:val="00415951"/>
    <w:rsid w:val="00416009"/>
    <w:rsid w:val="0042401B"/>
    <w:rsid w:val="0044635D"/>
    <w:rsid w:val="00450DCB"/>
    <w:rsid w:val="00452DA3"/>
    <w:rsid w:val="00452DC8"/>
    <w:rsid w:val="00453C46"/>
    <w:rsid w:val="00454866"/>
    <w:rsid w:val="00460A9A"/>
    <w:rsid w:val="00464674"/>
    <w:rsid w:val="00466517"/>
    <w:rsid w:val="00467555"/>
    <w:rsid w:val="00470819"/>
    <w:rsid w:val="004720F4"/>
    <w:rsid w:val="00472B94"/>
    <w:rsid w:val="00476769"/>
    <w:rsid w:val="00476AAC"/>
    <w:rsid w:val="00480307"/>
    <w:rsid w:val="004832DE"/>
    <w:rsid w:val="004905AC"/>
    <w:rsid w:val="004927B7"/>
    <w:rsid w:val="004968C3"/>
    <w:rsid w:val="004A39F4"/>
    <w:rsid w:val="004A3B22"/>
    <w:rsid w:val="004A5A2B"/>
    <w:rsid w:val="004A708C"/>
    <w:rsid w:val="004B2514"/>
    <w:rsid w:val="004C73F0"/>
    <w:rsid w:val="004D7C77"/>
    <w:rsid w:val="004E0233"/>
    <w:rsid w:val="004E1445"/>
    <w:rsid w:val="004E41C1"/>
    <w:rsid w:val="004E498E"/>
    <w:rsid w:val="004F0826"/>
    <w:rsid w:val="004F139D"/>
    <w:rsid w:val="004F1B75"/>
    <w:rsid w:val="004F1EDD"/>
    <w:rsid w:val="004F56E1"/>
    <w:rsid w:val="004F7B84"/>
    <w:rsid w:val="00504BE4"/>
    <w:rsid w:val="00507785"/>
    <w:rsid w:val="00525759"/>
    <w:rsid w:val="005331BD"/>
    <w:rsid w:val="0053409B"/>
    <w:rsid w:val="00546F8B"/>
    <w:rsid w:val="00550749"/>
    <w:rsid w:val="0056423D"/>
    <w:rsid w:val="00571001"/>
    <w:rsid w:val="00575A99"/>
    <w:rsid w:val="00577179"/>
    <w:rsid w:val="00591844"/>
    <w:rsid w:val="00593271"/>
    <w:rsid w:val="00597264"/>
    <w:rsid w:val="005A5863"/>
    <w:rsid w:val="005A7C18"/>
    <w:rsid w:val="005B0FBF"/>
    <w:rsid w:val="005B2461"/>
    <w:rsid w:val="005C12D6"/>
    <w:rsid w:val="005C13FA"/>
    <w:rsid w:val="005D6661"/>
    <w:rsid w:val="005E1A3D"/>
    <w:rsid w:val="005E279D"/>
    <w:rsid w:val="005E4D9D"/>
    <w:rsid w:val="005E4F70"/>
    <w:rsid w:val="005F1273"/>
    <w:rsid w:val="005F32E6"/>
    <w:rsid w:val="005F5280"/>
    <w:rsid w:val="006101F4"/>
    <w:rsid w:val="00616664"/>
    <w:rsid w:val="00622089"/>
    <w:rsid w:val="00622665"/>
    <w:rsid w:val="006244DF"/>
    <w:rsid w:val="00631DFF"/>
    <w:rsid w:val="00642697"/>
    <w:rsid w:val="00651E79"/>
    <w:rsid w:val="006663B6"/>
    <w:rsid w:val="0067217E"/>
    <w:rsid w:val="00673969"/>
    <w:rsid w:val="00677001"/>
    <w:rsid w:val="00690ABB"/>
    <w:rsid w:val="00690E0C"/>
    <w:rsid w:val="0069534D"/>
    <w:rsid w:val="00695969"/>
    <w:rsid w:val="006967C3"/>
    <w:rsid w:val="006A1B18"/>
    <w:rsid w:val="006A723D"/>
    <w:rsid w:val="006B6BA5"/>
    <w:rsid w:val="006C5BAC"/>
    <w:rsid w:val="006D0AAC"/>
    <w:rsid w:val="006E34EC"/>
    <w:rsid w:val="006F0985"/>
    <w:rsid w:val="006F106F"/>
    <w:rsid w:val="006F688E"/>
    <w:rsid w:val="00703639"/>
    <w:rsid w:val="007039CB"/>
    <w:rsid w:val="007043C3"/>
    <w:rsid w:val="00705FF9"/>
    <w:rsid w:val="00706294"/>
    <w:rsid w:val="007062B3"/>
    <w:rsid w:val="00706E55"/>
    <w:rsid w:val="00713001"/>
    <w:rsid w:val="00723F27"/>
    <w:rsid w:val="00723FC8"/>
    <w:rsid w:val="007315E0"/>
    <w:rsid w:val="0073785D"/>
    <w:rsid w:val="007401B7"/>
    <w:rsid w:val="0074168A"/>
    <w:rsid w:val="00741F25"/>
    <w:rsid w:val="00744710"/>
    <w:rsid w:val="007449A5"/>
    <w:rsid w:val="00751560"/>
    <w:rsid w:val="00763113"/>
    <w:rsid w:val="00771FFE"/>
    <w:rsid w:val="00773854"/>
    <w:rsid w:val="00773B55"/>
    <w:rsid w:val="00774216"/>
    <w:rsid w:val="007931D8"/>
    <w:rsid w:val="00796B8B"/>
    <w:rsid w:val="007972CE"/>
    <w:rsid w:val="007A1C21"/>
    <w:rsid w:val="007B461F"/>
    <w:rsid w:val="007B4B9E"/>
    <w:rsid w:val="007C2225"/>
    <w:rsid w:val="007C22B6"/>
    <w:rsid w:val="007C3A05"/>
    <w:rsid w:val="007C7F2F"/>
    <w:rsid w:val="007D0BFF"/>
    <w:rsid w:val="007D0CAB"/>
    <w:rsid w:val="007D57A6"/>
    <w:rsid w:val="007D5EC4"/>
    <w:rsid w:val="007D6450"/>
    <w:rsid w:val="007F3B57"/>
    <w:rsid w:val="00800D10"/>
    <w:rsid w:val="00804272"/>
    <w:rsid w:val="00805F72"/>
    <w:rsid w:val="008064A0"/>
    <w:rsid w:val="00810729"/>
    <w:rsid w:val="008107C3"/>
    <w:rsid w:val="00812723"/>
    <w:rsid w:val="00813D72"/>
    <w:rsid w:val="00821B5A"/>
    <w:rsid w:val="00833BEC"/>
    <w:rsid w:val="00854096"/>
    <w:rsid w:val="00855EE4"/>
    <w:rsid w:val="00855F5A"/>
    <w:rsid w:val="008655B3"/>
    <w:rsid w:val="00865B19"/>
    <w:rsid w:val="00870294"/>
    <w:rsid w:val="00871D97"/>
    <w:rsid w:val="00872EEC"/>
    <w:rsid w:val="00875AD0"/>
    <w:rsid w:val="00876861"/>
    <w:rsid w:val="00880985"/>
    <w:rsid w:val="00880DC8"/>
    <w:rsid w:val="00890ED5"/>
    <w:rsid w:val="00897258"/>
    <w:rsid w:val="008B4AC5"/>
    <w:rsid w:val="008C4740"/>
    <w:rsid w:val="008C54BF"/>
    <w:rsid w:val="008C6D61"/>
    <w:rsid w:val="008D2439"/>
    <w:rsid w:val="008D7589"/>
    <w:rsid w:val="008E0AFE"/>
    <w:rsid w:val="008E69C6"/>
    <w:rsid w:val="008E6A32"/>
    <w:rsid w:val="008F090B"/>
    <w:rsid w:val="008F332D"/>
    <w:rsid w:val="008F6647"/>
    <w:rsid w:val="008F7B9D"/>
    <w:rsid w:val="00900D45"/>
    <w:rsid w:val="009057F5"/>
    <w:rsid w:val="009065B7"/>
    <w:rsid w:val="00906C0F"/>
    <w:rsid w:val="009117DF"/>
    <w:rsid w:val="00912BA7"/>
    <w:rsid w:val="00915AD2"/>
    <w:rsid w:val="009176F1"/>
    <w:rsid w:val="00921EE8"/>
    <w:rsid w:val="00930BED"/>
    <w:rsid w:val="009349CB"/>
    <w:rsid w:val="00935BC3"/>
    <w:rsid w:val="00940B84"/>
    <w:rsid w:val="00943F2D"/>
    <w:rsid w:val="00945F5D"/>
    <w:rsid w:val="00950A80"/>
    <w:rsid w:val="00952CE5"/>
    <w:rsid w:val="0095456C"/>
    <w:rsid w:val="00955C6F"/>
    <w:rsid w:val="00967107"/>
    <w:rsid w:val="0096788F"/>
    <w:rsid w:val="009836D6"/>
    <w:rsid w:val="00985ED8"/>
    <w:rsid w:val="00993DB1"/>
    <w:rsid w:val="009A1B21"/>
    <w:rsid w:val="009A2421"/>
    <w:rsid w:val="009B6B58"/>
    <w:rsid w:val="009D18A4"/>
    <w:rsid w:val="009D2BAB"/>
    <w:rsid w:val="009D6863"/>
    <w:rsid w:val="009E1AFF"/>
    <w:rsid w:val="009E1CA9"/>
    <w:rsid w:val="009E5791"/>
    <w:rsid w:val="009F7B0F"/>
    <w:rsid w:val="00A06D9D"/>
    <w:rsid w:val="00A11732"/>
    <w:rsid w:val="00A16E60"/>
    <w:rsid w:val="00A17C27"/>
    <w:rsid w:val="00A30461"/>
    <w:rsid w:val="00A30F56"/>
    <w:rsid w:val="00A34080"/>
    <w:rsid w:val="00A34A97"/>
    <w:rsid w:val="00A43512"/>
    <w:rsid w:val="00A43CA8"/>
    <w:rsid w:val="00A53548"/>
    <w:rsid w:val="00A55411"/>
    <w:rsid w:val="00A70356"/>
    <w:rsid w:val="00A7371E"/>
    <w:rsid w:val="00A73A92"/>
    <w:rsid w:val="00A74CE2"/>
    <w:rsid w:val="00A831C5"/>
    <w:rsid w:val="00A8593B"/>
    <w:rsid w:val="00A873A2"/>
    <w:rsid w:val="00A94AD8"/>
    <w:rsid w:val="00A953FA"/>
    <w:rsid w:val="00AA3581"/>
    <w:rsid w:val="00AB044B"/>
    <w:rsid w:val="00AB3546"/>
    <w:rsid w:val="00AC176E"/>
    <w:rsid w:val="00AC60DB"/>
    <w:rsid w:val="00AD4CE0"/>
    <w:rsid w:val="00AD7D26"/>
    <w:rsid w:val="00AF085C"/>
    <w:rsid w:val="00AF2132"/>
    <w:rsid w:val="00AF6B47"/>
    <w:rsid w:val="00B00D8D"/>
    <w:rsid w:val="00B016C5"/>
    <w:rsid w:val="00B06BD2"/>
    <w:rsid w:val="00B10073"/>
    <w:rsid w:val="00B13461"/>
    <w:rsid w:val="00B22FC1"/>
    <w:rsid w:val="00B24B2E"/>
    <w:rsid w:val="00B257B7"/>
    <w:rsid w:val="00B30260"/>
    <w:rsid w:val="00B335A2"/>
    <w:rsid w:val="00B35D17"/>
    <w:rsid w:val="00B4090A"/>
    <w:rsid w:val="00B4156E"/>
    <w:rsid w:val="00B43841"/>
    <w:rsid w:val="00B43BC8"/>
    <w:rsid w:val="00B46128"/>
    <w:rsid w:val="00B51598"/>
    <w:rsid w:val="00B56185"/>
    <w:rsid w:val="00B56A75"/>
    <w:rsid w:val="00B600AF"/>
    <w:rsid w:val="00B716B7"/>
    <w:rsid w:val="00B71F24"/>
    <w:rsid w:val="00B83FCF"/>
    <w:rsid w:val="00B92909"/>
    <w:rsid w:val="00B93707"/>
    <w:rsid w:val="00B9590F"/>
    <w:rsid w:val="00B963F8"/>
    <w:rsid w:val="00BA1E3A"/>
    <w:rsid w:val="00BA4149"/>
    <w:rsid w:val="00BB279D"/>
    <w:rsid w:val="00BB569A"/>
    <w:rsid w:val="00BB5D62"/>
    <w:rsid w:val="00BB5E53"/>
    <w:rsid w:val="00BC1206"/>
    <w:rsid w:val="00BC229F"/>
    <w:rsid w:val="00BC3AFB"/>
    <w:rsid w:val="00BC44EB"/>
    <w:rsid w:val="00BC6E3F"/>
    <w:rsid w:val="00BD2DBE"/>
    <w:rsid w:val="00BD622E"/>
    <w:rsid w:val="00BE7B39"/>
    <w:rsid w:val="00BF3FF5"/>
    <w:rsid w:val="00BF50B1"/>
    <w:rsid w:val="00C00682"/>
    <w:rsid w:val="00C17304"/>
    <w:rsid w:val="00C175AE"/>
    <w:rsid w:val="00C17853"/>
    <w:rsid w:val="00C20C47"/>
    <w:rsid w:val="00C26E5A"/>
    <w:rsid w:val="00C305BC"/>
    <w:rsid w:val="00C32397"/>
    <w:rsid w:val="00C34B54"/>
    <w:rsid w:val="00C35AE7"/>
    <w:rsid w:val="00C37436"/>
    <w:rsid w:val="00C4192E"/>
    <w:rsid w:val="00C47FF9"/>
    <w:rsid w:val="00C62FFA"/>
    <w:rsid w:val="00C66CB3"/>
    <w:rsid w:val="00C66D7B"/>
    <w:rsid w:val="00C675ED"/>
    <w:rsid w:val="00C7220E"/>
    <w:rsid w:val="00C72520"/>
    <w:rsid w:val="00C84B1A"/>
    <w:rsid w:val="00C85998"/>
    <w:rsid w:val="00C95108"/>
    <w:rsid w:val="00CA0F50"/>
    <w:rsid w:val="00CA1643"/>
    <w:rsid w:val="00CB003F"/>
    <w:rsid w:val="00CC0756"/>
    <w:rsid w:val="00CC21A9"/>
    <w:rsid w:val="00CC7FCD"/>
    <w:rsid w:val="00CD319F"/>
    <w:rsid w:val="00CD61CC"/>
    <w:rsid w:val="00D00BA3"/>
    <w:rsid w:val="00D14254"/>
    <w:rsid w:val="00D1552E"/>
    <w:rsid w:val="00D21C06"/>
    <w:rsid w:val="00D26360"/>
    <w:rsid w:val="00D30CC2"/>
    <w:rsid w:val="00D353B3"/>
    <w:rsid w:val="00D36AFE"/>
    <w:rsid w:val="00D37826"/>
    <w:rsid w:val="00D41C8F"/>
    <w:rsid w:val="00D447F7"/>
    <w:rsid w:val="00D51FDD"/>
    <w:rsid w:val="00D52790"/>
    <w:rsid w:val="00D54D76"/>
    <w:rsid w:val="00D6070A"/>
    <w:rsid w:val="00D61F0A"/>
    <w:rsid w:val="00D639F1"/>
    <w:rsid w:val="00D66D3C"/>
    <w:rsid w:val="00D72567"/>
    <w:rsid w:val="00D7430D"/>
    <w:rsid w:val="00D8023C"/>
    <w:rsid w:val="00D8065E"/>
    <w:rsid w:val="00D844EF"/>
    <w:rsid w:val="00D845C7"/>
    <w:rsid w:val="00D922BA"/>
    <w:rsid w:val="00D9438D"/>
    <w:rsid w:val="00DA1A0D"/>
    <w:rsid w:val="00DA3162"/>
    <w:rsid w:val="00DA729D"/>
    <w:rsid w:val="00DC21C6"/>
    <w:rsid w:val="00DC2635"/>
    <w:rsid w:val="00DD0553"/>
    <w:rsid w:val="00DD70DD"/>
    <w:rsid w:val="00DE20E3"/>
    <w:rsid w:val="00DE23AA"/>
    <w:rsid w:val="00DF4109"/>
    <w:rsid w:val="00DF5584"/>
    <w:rsid w:val="00E02927"/>
    <w:rsid w:val="00E0621F"/>
    <w:rsid w:val="00E068B3"/>
    <w:rsid w:val="00E07CCF"/>
    <w:rsid w:val="00E17106"/>
    <w:rsid w:val="00E2098D"/>
    <w:rsid w:val="00E22589"/>
    <w:rsid w:val="00E25B2E"/>
    <w:rsid w:val="00E32BB2"/>
    <w:rsid w:val="00E32E41"/>
    <w:rsid w:val="00E34395"/>
    <w:rsid w:val="00E34B23"/>
    <w:rsid w:val="00E44034"/>
    <w:rsid w:val="00E45BAA"/>
    <w:rsid w:val="00E51BDA"/>
    <w:rsid w:val="00E536C9"/>
    <w:rsid w:val="00E5513B"/>
    <w:rsid w:val="00E57412"/>
    <w:rsid w:val="00E6057B"/>
    <w:rsid w:val="00E64FB7"/>
    <w:rsid w:val="00E6655B"/>
    <w:rsid w:val="00E706BA"/>
    <w:rsid w:val="00E72B85"/>
    <w:rsid w:val="00E8096D"/>
    <w:rsid w:val="00E848EE"/>
    <w:rsid w:val="00E94094"/>
    <w:rsid w:val="00E9455B"/>
    <w:rsid w:val="00EA16D2"/>
    <w:rsid w:val="00EA633E"/>
    <w:rsid w:val="00EB27F8"/>
    <w:rsid w:val="00EB3BA2"/>
    <w:rsid w:val="00EB6BFC"/>
    <w:rsid w:val="00EC0761"/>
    <w:rsid w:val="00EC615F"/>
    <w:rsid w:val="00EC7D07"/>
    <w:rsid w:val="00ED2286"/>
    <w:rsid w:val="00ED44E8"/>
    <w:rsid w:val="00ED5236"/>
    <w:rsid w:val="00EE1C8F"/>
    <w:rsid w:val="00EE4A66"/>
    <w:rsid w:val="00EE699E"/>
    <w:rsid w:val="00EE7287"/>
    <w:rsid w:val="00EF4ED2"/>
    <w:rsid w:val="00EF7827"/>
    <w:rsid w:val="00F07CF5"/>
    <w:rsid w:val="00F10E86"/>
    <w:rsid w:val="00F136A0"/>
    <w:rsid w:val="00F229B5"/>
    <w:rsid w:val="00F33C7A"/>
    <w:rsid w:val="00F34F66"/>
    <w:rsid w:val="00F371CF"/>
    <w:rsid w:val="00F40A31"/>
    <w:rsid w:val="00F47BF7"/>
    <w:rsid w:val="00F545A9"/>
    <w:rsid w:val="00F572A2"/>
    <w:rsid w:val="00F612B5"/>
    <w:rsid w:val="00F61D26"/>
    <w:rsid w:val="00F62DE3"/>
    <w:rsid w:val="00F64B24"/>
    <w:rsid w:val="00F65154"/>
    <w:rsid w:val="00F7266E"/>
    <w:rsid w:val="00F73F3E"/>
    <w:rsid w:val="00F8116E"/>
    <w:rsid w:val="00F812EF"/>
    <w:rsid w:val="00F83CCA"/>
    <w:rsid w:val="00F92AE2"/>
    <w:rsid w:val="00FA2B6B"/>
    <w:rsid w:val="00FA59EE"/>
    <w:rsid w:val="00FB076C"/>
    <w:rsid w:val="00FB12A0"/>
    <w:rsid w:val="00FB5DE9"/>
    <w:rsid w:val="00FC24E9"/>
    <w:rsid w:val="00FC6B82"/>
    <w:rsid w:val="00FD68BC"/>
    <w:rsid w:val="00FD7850"/>
    <w:rsid w:val="00FE4760"/>
    <w:rsid w:val="00FE6597"/>
    <w:rsid w:val="00FE7FCB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2958"/>
  <w15:docId w15:val="{8989ECB4-E6EC-49D5-BA03-20B95C6E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A78A2"/>
    <w:pPr>
      <w:keepNext/>
      <w:widowControl w:val="0"/>
      <w:ind w:firstLine="720"/>
      <w:jc w:val="both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7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78A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1">
    <w:name w:val="Основной текст (2)_"/>
    <w:link w:val="210"/>
    <w:uiPriority w:val="99"/>
    <w:rsid w:val="00BB569A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link w:val="12"/>
    <w:uiPriority w:val="99"/>
    <w:rsid w:val="00BB56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B569A"/>
    <w:pPr>
      <w:widowControl w:val="0"/>
      <w:shd w:val="clear" w:color="auto" w:fill="FFFFFF"/>
      <w:spacing w:after="540" w:line="274" w:lineRule="exact"/>
      <w:jc w:val="right"/>
    </w:pPr>
    <w:rPr>
      <w:rFonts w:eastAsiaTheme="minorHAns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BB569A"/>
    <w:pPr>
      <w:widowControl w:val="0"/>
      <w:shd w:val="clear" w:color="auto" w:fill="FFFFFF"/>
      <w:spacing w:before="540" w:after="360" w:line="240" w:lineRule="atLeast"/>
      <w:jc w:val="center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1"/>
    <w:qFormat/>
    <w:rsid w:val="00BB56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CD61C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2">
    <w:name w:val="Body Text 2"/>
    <w:basedOn w:val="a"/>
    <w:link w:val="23"/>
    <w:rsid w:val="00CD61CC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rsid w:val="00CD61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CD61C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7676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6">
    <w:name w:val="Strong"/>
    <w:qFormat/>
    <w:rsid w:val="00476769"/>
    <w:rPr>
      <w:rFonts w:cs="Times New Roman"/>
      <w:b/>
      <w:bCs/>
    </w:rPr>
  </w:style>
  <w:style w:type="character" w:customStyle="1" w:styleId="rvts0">
    <w:name w:val="rvts0"/>
    <w:rsid w:val="00476769"/>
  </w:style>
  <w:style w:type="paragraph" w:customStyle="1" w:styleId="24">
    <w:name w:val="Основной текст (2)"/>
    <w:basedOn w:val="a"/>
    <w:rsid w:val="00476769"/>
    <w:pPr>
      <w:shd w:val="clear" w:color="auto" w:fill="FFFFFF"/>
      <w:spacing w:line="240" w:lineRule="atLeast"/>
      <w:jc w:val="right"/>
    </w:pPr>
    <w:rPr>
      <w:rFonts w:eastAsia="Arial Unicode MS"/>
      <w:b/>
      <w:bCs/>
      <w:sz w:val="24"/>
      <w:szCs w:val="24"/>
      <w:lang w:val="x-none" w:eastAsia="ar-SA"/>
    </w:rPr>
  </w:style>
  <w:style w:type="paragraph" w:styleId="a7">
    <w:name w:val="Body Text Indent"/>
    <w:basedOn w:val="a"/>
    <w:link w:val="a8"/>
    <w:rsid w:val="00DC21C6"/>
    <w:pPr>
      <w:spacing w:after="120"/>
      <w:ind w:left="283"/>
    </w:pPr>
    <w:rPr>
      <w:lang w:val="ru-RU"/>
    </w:rPr>
  </w:style>
  <w:style w:type="character" w:customStyle="1" w:styleId="a8">
    <w:name w:val="Основний текст з відступом Знак"/>
    <w:basedOn w:val="a0"/>
    <w:link w:val="a7"/>
    <w:rsid w:val="00DC21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ody Text"/>
    <w:basedOn w:val="a"/>
    <w:link w:val="aa"/>
    <w:rsid w:val="00272348"/>
    <w:pPr>
      <w:spacing w:after="120"/>
    </w:pPr>
    <w:rPr>
      <w:sz w:val="24"/>
      <w:szCs w:val="24"/>
      <w:lang w:eastAsia="uk-UA"/>
    </w:rPr>
  </w:style>
  <w:style w:type="character" w:customStyle="1" w:styleId="aa">
    <w:name w:val="Основний текст Знак"/>
    <w:basedOn w:val="a0"/>
    <w:link w:val="a9"/>
    <w:rsid w:val="0027234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1666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1666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4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A7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2">
    <w:name w:val="c2"/>
    <w:basedOn w:val="a0"/>
    <w:rsid w:val="00900D45"/>
    <w:rPr>
      <w:color w:val="000000"/>
      <w:sz w:val="22"/>
      <w:szCs w:val="22"/>
    </w:rPr>
  </w:style>
  <w:style w:type="character" w:customStyle="1" w:styleId="c5c11">
    <w:name w:val="c5 c11"/>
    <w:basedOn w:val="a0"/>
    <w:rsid w:val="00900D45"/>
  </w:style>
  <w:style w:type="character" w:styleId="af">
    <w:name w:val="annotation reference"/>
    <w:basedOn w:val="a0"/>
    <w:uiPriority w:val="99"/>
    <w:semiHidden/>
    <w:unhideWhenUsed/>
    <w:rsid w:val="001C018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C018D"/>
  </w:style>
  <w:style w:type="character" w:customStyle="1" w:styleId="af1">
    <w:name w:val="Текст примітки Знак"/>
    <w:basedOn w:val="a0"/>
    <w:link w:val="af0"/>
    <w:uiPriority w:val="99"/>
    <w:rsid w:val="001C0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018D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1C01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3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A7371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unhideWhenUsed/>
    <w:rsid w:val="004A39F4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4A39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4A39F4"/>
    <w:pPr>
      <w:tabs>
        <w:tab w:val="center" w:pos="4677"/>
        <w:tab w:val="right" w:pos="9355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4A39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C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755-15/paran1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D75D-0810-4154-AD4C-7BC74592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2325</Characters>
  <Application>Microsoft Office Word</Application>
  <DocSecurity>0</DocSecurity>
  <Lines>46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Links>
    <vt:vector size="54" baseType="variant">
      <vt:variant>
        <vt:i4>3342431</vt:i4>
      </vt:variant>
      <vt:variant>
        <vt:i4>23</vt:i4>
      </vt:variant>
      <vt:variant>
        <vt:i4>0</vt:i4>
      </vt:variant>
      <vt:variant>
        <vt:i4>5</vt:i4>
      </vt:variant>
      <vt:variant>
        <vt:lpwstr>mailto:info@automoney.com.ua</vt:lpwstr>
      </vt:variant>
      <vt:variant>
        <vt:lpwstr/>
      </vt:variant>
      <vt:variant>
        <vt:i4>196708</vt:i4>
      </vt:variant>
      <vt:variant>
        <vt:i4>21</vt:i4>
      </vt:variant>
      <vt:variant>
        <vt:i4>0</vt:i4>
      </vt:variant>
      <vt:variant>
        <vt:i4>5</vt:i4>
      </vt:variant>
      <vt:variant>
        <vt:lpwstr>mailto:ikondrutska@creditplus.com.ua</vt:lpwstr>
      </vt:variant>
      <vt:variant>
        <vt:lpwstr/>
      </vt:variant>
      <vt:variant>
        <vt:i4>5111898</vt:i4>
      </vt:variant>
      <vt:variant>
        <vt:i4>18</vt:i4>
      </vt:variant>
      <vt:variant>
        <vt:i4>0</vt:i4>
      </vt:variant>
      <vt:variant>
        <vt:i4>5</vt:i4>
      </vt:variant>
      <vt:variant>
        <vt:lpwstr>https://automoney.ua/</vt:lpwstr>
      </vt:variant>
      <vt:variant>
        <vt:lpwstr/>
      </vt:variant>
      <vt:variant>
        <vt:i4>6488181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3342431</vt:i4>
      </vt:variant>
      <vt:variant>
        <vt:i4>12</vt:i4>
      </vt:variant>
      <vt:variant>
        <vt:i4>0</vt:i4>
      </vt:variant>
      <vt:variant>
        <vt:i4>5</vt:i4>
      </vt:variant>
      <vt:variant>
        <vt:lpwstr>mailto:info@automoney.com.ua</vt:lpwstr>
      </vt:variant>
      <vt:variant>
        <vt:lpwstr/>
      </vt:variant>
      <vt:variant>
        <vt:i4>4915224</vt:i4>
      </vt:variant>
      <vt:variant>
        <vt:i4>9</vt:i4>
      </vt:variant>
      <vt:variant>
        <vt:i4>0</vt:i4>
      </vt:variant>
      <vt:variant>
        <vt:i4>5</vt:i4>
      </vt:variant>
      <vt:variant>
        <vt:lpwstr>https://automoney.ua/dokumenti-na-vimogu-zakonu/</vt:lpwstr>
      </vt:variant>
      <vt:variant>
        <vt:lpwstr/>
      </vt:variant>
      <vt:variant>
        <vt:i4>543031310</vt:i4>
      </vt:variant>
      <vt:variant>
        <vt:i4>6</vt:i4>
      </vt:variant>
      <vt:variant>
        <vt:i4>0</vt:i4>
      </vt:variant>
      <vt:variant>
        <vt:i4>5</vt:i4>
      </vt:variant>
      <vt:variant>
        <vt:lpwstr>https://automoney.ua/wp-content/uploads/2020/08/rozporyadzhennya-pro-vydachu-litsenziyi-1852-vid-18…</vt:lpwstr>
      </vt:variant>
      <vt:variant>
        <vt:lpwstr/>
      </vt:variant>
      <vt:variant>
        <vt:i4>3342431</vt:i4>
      </vt:variant>
      <vt:variant>
        <vt:i4>3</vt:i4>
      </vt:variant>
      <vt:variant>
        <vt:i4>0</vt:i4>
      </vt:variant>
      <vt:variant>
        <vt:i4>5</vt:i4>
      </vt:variant>
      <vt:variant>
        <vt:lpwstr>mailto:info@automoney.com.ua</vt:lpwstr>
      </vt:variant>
      <vt:variant>
        <vt:lpwstr/>
      </vt:variant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tel:0675993798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Lowyer3</dc:creator>
  <cp:lastModifiedBy>Ольга ДОНЧАК</cp:lastModifiedBy>
  <cp:revision>3</cp:revision>
  <cp:lastPrinted>2025-10-31T13:36:00Z</cp:lastPrinted>
  <dcterms:created xsi:type="dcterms:W3CDTF">2026-03-27T10:02:00Z</dcterms:created>
  <dcterms:modified xsi:type="dcterms:W3CDTF">2026-03-27T10:05:00Z</dcterms:modified>
</cp:coreProperties>
</file>